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03" w:rsidRDefault="00A8628A" w:rsidP="009C4503">
      <w:pPr>
        <w:pStyle w:val="western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MUNICIPAL DE </w:t>
      </w:r>
      <w:r w:rsidR="00EC01DC">
        <w:rPr>
          <w:rFonts w:ascii="Arial" w:hAnsi="Arial" w:cs="Arial"/>
          <w:b/>
          <w:bCs/>
        </w:rPr>
        <w:t>SÃO JOAQUIM - SC</w:t>
      </w:r>
    </w:p>
    <w:p w:rsidR="00A8628A" w:rsidRPr="000D1BBE" w:rsidRDefault="00A8628A" w:rsidP="00A8628A">
      <w:pPr>
        <w:pStyle w:val="western"/>
        <w:spacing w:after="0"/>
        <w:jc w:val="center"/>
        <w:rPr>
          <w:rFonts w:ascii="Arial" w:hAnsi="Arial" w:cs="Arial"/>
          <w:b/>
          <w:bCs/>
        </w:rPr>
      </w:pPr>
      <w:r w:rsidRPr="000D1BBE">
        <w:rPr>
          <w:rFonts w:ascii="Arial" w:hAnsi="Arial" w:cs="Arial"/>
          <w:b/>
          <w:bCs/>
        </w:rPr>
        <w:t>SECRETARIA MUNICIPAL DE EDUCAÇÃO</w:t>
      </w:r>
    </w:p>
    <w:p w:rsidR="00A8628A" w:rsidRPr="000D1BBE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Default="00A8628A" w:rsidP="00250F4F">
      <w:pPr>
        <w:pStyle w:val="western"/>
        <w:rPr>
          <w:rFonts w:ascii="Arial" w:hAnsi="Arial" w:cs="Arial"/>
        </w:rPr>
      </w:pPr>
    </w:p>
    <w:p w:rsidR="00F40EE2" w:rsidRDefault="00F40EE2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F40EE2" w:rsidRPr="000D1BBE" w:rsidRDefault="00F40EE2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Pr="000D1BBE" w:rsidRDefault="0050325E" w:rsidP="0050325E">
      <w:pPr>
        <w:pStyle w:val="western"/>
        <w:tabs>
          <w:tab w:val="left" w:pos="2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8628A" w:rsidRPr="000D1BBE" w:rsidRDefault="00A8628A" w:rsidP="00A8628A">
      <w:pPr>
        <w:pStyle w:val="western"/>
        <w:spacing w:after="0"/>
        <w:jc w:val="center"/>
        <w:rPr>
          <w:rFonts w:ascii="Arial" w:hAnsi="Arial" w:cs="Arial"/>
          <w:b/>
          <w:bCs/>
        </w:rPr>
      </w:pPr>
      <w:r w:rsidRPr="000D1BBE">
        <w:rPr>
          <w:rFonts w:ascii="Arial" w:hAnsi="Arial" w:cs="Arial"/>
          <w:b/>
          <w:bCs/>
        </w:rPr>
        <w:t>TERMO DE REFERÊNCIA</w:t>
      </w:r>
    </w:p>
    <w:p w:rsidR="00A8628A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Pr="000D1BBE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Pr="004F4CD8" w:rsidRDefault="00A8628A" w:rsidP="00A8628A">
      <w:pPr>
        <w:suppressAutoHyphens w:val="0"/>
        <w:jc w:val="center"/>
        <w:rPr>
          <w:lang w:val="pt-BR" w:eastAsia="pt-BR"/>
        </w:rPr>
      </w:pPr>
      <w:r w:rsidRPr="004F4CD8">
        <w:rPr>
          <w:lang w:val="pt-BR"/>
        </w:rPr>
        <w:t xml:space="preserve">AQUISIÇÃO DE LIVROS </w:t>
      </w:r>
      <w:r w:rsidR="00F40EE2" w:rsidRPr="004F4CD8">
        <w:rPr>
          <w:lang w:val="pt-BR"/>
        </w:rPr>
        <w:t>LITERÁRIOS</w:t>
      </w:r>
      <w:r w:rsidRPr="004F4CD8">
        <w:rPr>
          <w:lang w:val="pt-BR"/>
        </w:rPr>
        <w:t xml:space="preserve"> DESTINADOS AS BIBLIOTECAS DAS ESCOLAS DE ENSINO FUNDAMENTAL </w:t>
      </w:r>
      <w:r w:rsidR="0014365D" w:rsidRPr="004F4CD8">
        <w:rPr>
          <w:lang w:val="pt-BR"/>
        </w:rPr>
        <w:t xml:space="preserve">ANOS INICIAIS </w:t>
      </w:r>
      <w:r w:rsidRPr="004F4CD8">
        <w:rPr>
          <w:lang w:val="pt-BR"/>
        </w:rPr>
        <w:t xml:space="preserve">DO MUNICIPIO DE </w:t>
      </w:r>
      <w:r w:rsidR="00EC01DC" w:rsidRPr="004F4CD8">
        <w:rPr>
          <w:lang w:val="pt-BR"/>
        </w:rPr>
        <w:t>SÃO JOAQUIM - SC</w:t>
      </w:r>
    </w:p>
    <w:p w:rsidR="00A8628A" w:rsidRDefault="00A8628A" w:rsidP="00A8628A">
      <w:pPr>
        <w:pStyle w:val="western"/>
        <w:spacing w:after="0" w:line="360" w:lineRule="auto"/>
        <w:jc w:val="center"/>
        <w:rPr>
          <w:rFonts w:ascii="Arial" w:hAnsi="Arial" w:cs="Arial"/>
        </w:rPr>
      </w:pPr>
    </w:p>
    <w:p w:rsidR="00A8628A" w:rsidRPr="000D1BBE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Pr="000D1BBE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Pr="000D1BBE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Pr="000D1BBE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Pr="000D1BBE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54229B" w:rsidRPr="000D1BBE" w:rsidRDefault="0054229B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A8628A" w:rsidRPr="000D1BBE" w:rsidRDefault="00A8628A" w:rsidP="00A8628A">
      <w:pPr>
        <w:pStyle w:val="western"/>
        <w:spacing w:after="0"/>
        <w:jc w:val="center"/>
        <w:rPr>
          <w:rFonts w:ascii="Arial" w:hAnsi="Arial" w:cs="Arial"/>
        </w:rPr>
      </w:pPr>
    </w:p>
    <w:p w:rsidR="00BA3E7F" w:rsidRDefault="00EC01DC" w:rsidP="00A8628A">
      <w:pPr>
        <w:pStyle w:val="western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SÃO JOAQUIM - SC</w:t>
      </w:r>
    </w:p>
    <w:p w:rsidR="00A8628A" w:rsidRDefault="00F27A69" w:rsidP="00A8628A">
      <w:pPr>
        <w:pStyle w:val="western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2018</w:t>
      </w:r>
    </w:p>
    <w:p w:rsidR="009C4503" w:rsidRDefault="00A8628A" w:rsidP="009C4503">
      <w:pPr>
        <w:pStyle w:val="western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MUNICIPAL DE </w:t>
      </w:r>
      <w:r w:rsidR="00EC01DC">
        <w:rPr>
          <w:rFonts w:ascii="Arial" w:hAnsi="Arial" w:cs="Arial"/>
          <w:b/>
          <w:bCs/>
        </w:rPr>
        <w:t>SÃO JOAQUIM - SC</w:t>
      </w:r>
      <w:r w:rsidR="00BA3E7F">
        <w:rPr>
          <w:rFonts w:ascii="Arial" w:hAnsi="Arial" w:cs="Arial"/>
          <w:b/>
          <w:bCs/>
        </w:rPr>
        <w:t xml:space="preserve"> </w:t>
      </w:r>
    </w:p>
    <w:p w:rsidR="00A8628A" w:rsidRPr="000D1BBE" w:rsidRDefault="00A8628A" w:rsidP="00A8628A">
      <w:pPr>
        <w:pStyle w:val="western"/>
        <w:spacing w:after="0"/>
        <w:jc w:val="center"/>
        <w:rPr>
          <w:rFonts w:ascii="Arial" w:hAnsi="Arial" w:cs="Arial"/>
          <w:b/>
          <w:bCs/>
        </w:rPr>
      </w:pPr>
      <w:r w:rsidRPr="000D1BBE">
        <w:rPr>
          <w:rFonts w:ascii="Arial" w:hAnsi="Arial" w:cs="Arial"/>
          <w:b/>
          <w:bCs/>
        </w:rPr>
        <w:t>SECRETARIA MUNICIPAL DE EDUCAÇÃO</w:t>
      </w:r>
    </w:p>
    <w:p w:rsidR="00A8628A" w:rsidRPr="000D1BBE" w:rsidRDefault="00A8628A" w:rsidP="00A8628A">
      <w:pPr>
        <w:pStyle w:val="western"/>
        <w:spacing w:after="0" w:line="100" w:lineRule="atLeast"/>
        <w:jc w:val="both"/>
        <w:rPr>
          <w:rFonts w:ascii="Arial" w:hAnsi="Arial" w:cs="Arial"/>
        </w:rPr>
      </w:pPr>
    </w:p>
    <w:p w:rsidR="00A8628A" w:rsidRPr="004F4CD8" w:rsidRDefault="00F40EE2" w:rsidP="00F40EE2">
      <w:pPr>
        <w:suppressAutoHyphens w:val="0"/>
        <w:autoSpaceDE w:val="0"/>
        <w:autoSpaceDN w:val="0"/>
        <w:adjustRightInd w:val="0"/>
        <w:ind w:firstLine="708"/>
        <w:jc w:val="both"/>
        <w:rPr>
          <w:lang w:val="pt-BR" w:eastAsia="pt-BR"/>
        </w:rPr>
      </w:pPr>
      <w:r w:rsidRPr="004F4CD8">
        <w:rPr>
          <w:lang w:val="pt-BR" w:eastAsia="pt-BR"/>
        </w:rPr>
        <w:t>Este documento foi elaborado à luz das Leis nº 10.520/2002 e nº 8.666/93, como peça integrante e indissociável de um procedimento licitatório a ser realizado com vistas a viabilizar a aquisição de Livros de literatura para Bibliotecas, destinados as Escolas da Rede Municipal</w:t>
      </w:r>
      <w:r w:rsidR="0050325E" w:rsidRPr="004F4CD8">
        <w:rPr>
          <w:lang w:val="pt-BR" w:eastAsia="pt-BR"/>
        </w:rPr>
        <w:t xml:space="preserve"> e a Biblioteca Central</w:t>
      </w:r>
      <w:r w:rsidRPr="004F4CD8">
        <w:rPr>
          <w:lang w:val="pt-BR" w:eastAsia="pt-BR"/>
        </w:rPr>
        <w:t xml:space="preserve">, para serem trabalhados e viabilizar as atividades pedagógicas, promovendo e incentivando o hábito da leitura, usando o livro como fator fundamental para seu progresso econômico, político, social. Como também subsidiar o processo ensino/aprendizagem, através da Secretaria de Educação. Nele contém os elementos essenciais fixados nas referidas leis, descritos de forma a subsidiar os interessados em concorrer no certame e a preparar sua documentação e proposta comercial, cuja aquisição, deverá ser realizada através de processo licitatório na modalidade de </w:t>
      </w:r>
      <w:r w:rsidR="00BC4AE4" w:rsidRPr="004F4CD8">
        <w:rPr>
          <w:lang w:val="pt-BR" w:eastAsia="pt-BR"/>
        </w:rPr>
        <w:t xml:space="preserve">Pregão </w:t>
      </w:r>
      <w:r w:rsidR="001C3D79">
        <w:rPr>
          <w:lang w:val="pt-BR" w:eastAsia="pt-BR"/>
        </w:rPr>
        <w:t>presencial.</w:t>
      </w:r>
    </w:p>
    <w:p w:rsidR="00F40EE2" w:rsidRPr="004F4CD8" w:rsidRDefault="00F40EE2" w:rsidP="00F40EE2">
      <w:pPr>
        <w:suppressAutoHyphens w:val="0"/>
        <w:autoSpaceDE w:val="0"/>
        <w:autoSpaceDN w:val="0"/>
        <w:adjustRightInd w:val="0"/>
        <w:jc w:val="both"/>
        <w:rPr>
          <w:lang w:val="pt-BR" w:eastAsia="pt-BR"/>
        </w:rPr>
      </w:pPr>
    </w:p>
    <w:p w:rsidR="00F40EE2" w:rsidRPr="004F4CD8" w:rsidRDefault="00F40EE2" w:rsidP="00A8628A">
      <w:pPr>
        <w:suppressAutoHyphens w:val="0"/>
        <w:autoSpaceDE w:val="0"/>
        <w:autoSpaceDN w:val="0"/>
        <w:adjustRightInd w:val="0"/>
        <w:rPr>
          <w:rFonts w:ascii="Helvetica" w:hAnsi="Helvetica" w:cs="Helvetica"/>
          <w:sz w:val="19"/>
          <w:szCs w:val="19"/>
          <w:lang w:val="pt-BR" w:eastAsia="pt-BR"/>
        </w:rPr>
      </w:pPr>
    </w:p>
    <w:p w:rsidR="00A8628A" w:rsidRPr="000D1BBE" w:rsidRDefault="00F40EE2" w:rsidP="00A8628A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8628A" w:rsidRPr="000D1BBE">
        <w:rPr>
          <w:rFonts w:ascii="Arial" w:hAnsi="Arial" w:cs="Arial"/>
          <w:b/>
          <w:bCs/>
        </w:rPr>
        <w:t>- Apresentação</w:t>
      </w:r>
    </w:p>
    <w:p w:rsidR="00A8628A" w:rsidRPr="004F4CD8" w:rsidRDefault="00A8628A" w:rsidP="00A8628A">
      <w:pPr>
        <w:suppressAutoHyphens w:val="0"/>
        <w:autoSpaceDE w:val="0"/>
        <w:autoSpaceDN w:val="0"/>
        <w:adjustRightInd w:val="0"/>
        <w:rPr>
          <w:rFonts w:ascii="Helvetica" w:hAnsi="Helvetica" w:cs="Helvetica"/>
          <w:sz w:val="19"/>
          <w:szCs w:val="19"/>
          <w:lang w:val="pt-BR" w:eastAsia="pt-BR"/>
        </w:rPr>
      </w:pPr>
    </w:p>
    <w:p w:rsidR="00A8628A" w:rsidRPr="004F4CD8" w:rsidRDefault="00A8628A" w:rsidP="00F40EE2">
      <w:pPr>
        <w:suppressAutoHyphens w:val="0"/>
        <w:autoSpaceDE w:val="0"/>
        <w:autoSpaceDN w:val="0"/>
        <w:adjustRightInd w:val="0"/>
        <w:ind w:firstLine="708"/>
        <w:jc w:val="both"/>
        <w:rPr>
          <w:lang w:val="pt-BR" w:eastAsia="pt-BR"/>
        </w:rPr>
      </w:pPr>
      <w:r w:rsidRPr="004F4CD8">
        <w:rPr>
          <w:lang w:val="pt-BR" w:eastAsia="pt-BR"/>
        </w:rPr>
        <w:t xml:space="preserve">As crianças que ingressam no ensino fundamental - são provenientes de </w:t>
      </w:r>
      <w:r w:rsidR="00F04D34" w:rsidRPr="004F4CD8">
        <w:rPr>
          <w:lang w:val="pt-BR" w:eastAsia="pt-BR"/>
        </w:rPr>
        <w:t>contextos socio</w:t>
      </w:r>
      <w:r w:rsidRPr="004F4CD8">
        <w:rPr>
          <w:lang w:val="pt-BR" w:eastAsia="pt-BR"/>
        </w:rPr>
        <w:t>culturais diferentes e, por isso, possuem experiências diferenciadas de contatos com a leitura e a escrita. Elas interagem no mundo por meio das múltiplas linguagens: musical, gestual, corporal, plástica, oral, escrita, entre outras e tem o brincar como sua principal atividade.</w:t>
      </w:r>
    </w:p>
    <w:p w:rsidR="00A8628A" w:rsidRDefault="00A8628A" w:rsidP="00F40EE2">
      <w:pPr>
        <w:pStyle w:val="western"/>
        <w:spacing w:line="1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fim de atualizar, compor e/ou completar as bibliotecas das Unidades de Ensino da Rede Municipal de </w:t>
      </w:r>
      <w:r w:rsidR="00EC01DC">
        <w:rPr>
          <w:rFonts w:ascii="Arial" w:hAnsi="Arial" w:cs="Arial"/>
        </w:rPr>
        <w:t>SÃO JOAQUIM - SC</w:t>
      </w:r>
      <w:r w:rsidR="00C94BCB">
        <w:rPr>
          <w:rFonts w:ascii="Arial" w:hAnsi="Arial" w:cs="Arial"/>
        </w:rPr>
        <w:t xml:space="preserve"> </w:t>
      </w:r>
      <w:r w:rsidR="0025592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ampliar as possibilidades de aprendizagem dos alunos</w:t>
      </w:r>
      <w:proofErr w:type="gramStart"/>
      <w:r w:rsidR="00227A70">
        <w:rPr>
          <w:rFonts w:ascii="Arial" w:hAnsi="Arial" w:cs="Arial"/>
        </w:rPr>
        <w:t>,</w:t>
      </w:r>
      <w:r w:rsidR="00227A70" w:rsidRPr="000D1BBE">
        <w:rPr>
          <w:rFonts w:ascii="Arial" w:hAnsi="Arial" w:cs="Arial"/>
        </w:rPr>
        <w:t xml:space="preserve"> solicita-se</w:t>
      </w:r>
      <w:proofErr w:type="gramEnd"/>
      <w:r w:rsidRPr="000D1BBE">
        <w:rPr>
          <w:rFonts w:ascii="Arial" w:hAnsi="Arial" w:cs="Arial"/>
        </w:rPr>
        <w:t xml:space="preserve"> através deste Termo de Referência a aquisição de </w:t>
      </w:r>
      <w:r w:rsidR="002A7FE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ivros </w:t>
      </w:r>
      <w:r w:rsidR="002A7FE5">
        <w:rPr>
          <w:rFonts w:ascii="Arial" w:hAnsi="Arial" w:cs="Arial"/>
        </w:rPr>
        <w:t>literários.</w:t>
      </w:r>
    </w:p>
    <w:p w:rsidR="00A8628A" w:rsidRDefault="00A8628A" w:rsidP="002A7FE5">
      <w:pPr>
        <w:pStyle w:val="western"/>
        <w:rPr>
          <w:rFonts w:ascii="Arial" w:hAnsi="Arial" w:cs="Arial"/>
        </w:rPr>
      </w:pPr>
    </w:p>
    <w:p w:rsidR="00A8628A" w:rsidRPr="000D1BBE" w:rsidRDefault="00A8628A" w:rsidP="00A8628A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r w:rsidRPr="000D1BBE">
        <w:rPr>
          <w:rFonts w:ascii="Arial" w:hAnsi="Arial" w:cs="Arial"/>
          <w:b/>
          <w:bCs/>
        </w:rPr>
        <w:t>2- Justificativa</w:t>
      </w:r>
    </w:p>
    <w:p w:rsidR="00A8628A" w:rsidRPr="004F4CD8" w:rsidRDefault="00A8628A" w:rsidP="00A8628A">
      <w:pPr>
        <w:suppressAutoHyphens w:val="0"/>
        <w:autoSpaceDE w:val="0"/>
        <w:autoSpaceDN w:val="0"/>
        <w:adjustRightInd w:val="0"/>
        <w:rPr>
          <w:lang w:val="pt-BR" w:eastAsia="pt-BR"/>
        </w:rPr>
      </w:pPr>
    </w:p>
    <w:p w:rsidR="0071375E" w:rsidRPr="004F4CD8" w:rsidRDefault="00A8628A" w:rsidP="0071375E">
      <w:pPr>
        <w:suppressAutoHyphens w:val="0"/>
        <w:spacing w:before="100" w:beforeAutospacing="1"/>
        <w:ind w:firstLine="708"/>
        <w:jc w:val="both"/>
        <w:rPr>
          <w:color w:val="000000"/>
          <w:lang w:val="pt-BR" w:eastAsia="pt-BR"/>
        </w:rPr>
      </w:pPr>
      <w:r w:rsidRPr="004F4CD8">
        <w:rPr>
          <w:color w:val="000000"/>
          <w:lang w:val="pt-BR" w:eastAsia="pt-BR"/>
        </w:rPr>
        <w:t>Tomando como norteador a Lei de Diretrizes e Bases d</w:t>
      </w:r>
      <w:r w:rsidR="0014365D" w:rsidRPr="004F4CD8">
        <w:rPr>
          <w:color w:val="000000"/>
          <w:lang w:val="pt-BR" w:eastAsia="pt-BR"/>
        </w:rPr>
        <w:t xml:space="preserve">a Educação, quando afirma que o ensino fundamental tem como objetivo a formação do cidadão e o </w:t>
      </w:r>
      <w:proofErr w:type="spellStart"/>
      <w:r w:rsidR="0014365D" w:rsidRPr="004F4CD8">
        <w:rPr>
          <w:color w:val="000000"/>
          <w:lang w:val="pt-BR" w:eastAsia="pt-BR"/>
        </w:rPr>
        <w:t>dominio</w:t>
      </w:r>
      <w:proofErr w:type="spellEnd"/>
      <w:r w:rsidR="0014365D" w:rsidRPr="004F4CD8">
        <w:rPr>
          <w:color w:val="000000"/>
          <w:lang w:val="pt-BR" w:eastAsia="pt-BR"/>
        </w:rPr>
        <w:t xml:space="preserve"> da leitura, demostrado nos incisos I </w:t>
      </w:r>
      <w:r w:rsidR="0071375E" w:rsidRPr="004F4CD8">
        <w:rPr>
          <w:color w:val="000000"/>
          <w:lang w:val="pt-BR" w:eastAsia="pt-BR"/>
        </w:rPr>
        <w:t>do artigo 32 da Lei nº 9.394/1996:</w:t>
      </w:r>
    </w:p>
    <w:p w:rsidR="0071375E" w:rsidRPr="004F4CD8" w:rsidRDefault="0071375E" w:rsidP="0071375E">
      <w:pPr>
        <w:suppressAutoHyphens w:val="0"/>
        <w:spacing w:before="100" w:beforeAutospacing="1"/>
        <w:ind w:firstLine="708"/>
        <w:jc w:val="both"/>
        <w:rPr>
          <w:color w:val="000000"/>
          <w:lang w:val="pt-BR" w:eastAsia="pt-BR"/>
        </w:rPr>
      </w:pPr>
    </w:p>
    <w:p w:rsidR="0071375E" w:rsidRPr="004F4CD8" w:rsidRDefault="0071375E" w:rsidP="0071375E">
      <w:pPr>
        <w:suppressAutoHyphens w:val="0"/>
        <w:ind w:left="2268"/>
        <w:jc w:val="both"/>
        <w:rPr>
          <w:color w:val="000000"/>
          <w:sz w:val="20"/>
          <w:szCs w:val="20"/>
          <w:lang w:val="pt-BR" w:eastAsia="pt-BR"/>
        </w:rPr>
      </w:pPr>
      <w:r w:rsidRPr="004F4CD8">
        <w:rPr>
          <w:color w:val="000000"/>
          <w:sz w:val="20"/>
          <w:szCs w:val="20"/>
          <w:lang w:val="pt-BR" w:eastAsia="pt-BR"/>
        </w:rPr>
        <w:t xml:space="preserve">Art. 32. O ensino fundamental obrigatório, com duração de </w:t>
      </w:r>
      <w:proofErr w:type="gramStart"/>
      <w:r w:rsidRPr="004F4CD8">
        <w:rPr>
          <w:color w:val="000000"/>
          <w:sz w:val="20"/>
          <w:szCs w:val="20"/>
          <w:lang w:val="pt-BR" w:eastAsia="pt-BR"/>
        </w:rPr>
        <w:t>9</w:t>
      </w:r>
      <w:proofErr w:type="gramEnd"/>
      <w:r w:rsidRPr="004F4CD8">
        <w:rPr>
          <w:color w:val="000000"/>
          <w:sz w:val="20"/>
          <w:szCs w:val="20"/>
          <w:lang w:val="pt-BR" w:eastAsia="pt-BR"/>
        </w:rPr>
        <w:t xml:space="preserve"> (nove) anos, gratuito na escola pública, iniciando-se aos 6 (seis) anos de idade, terá por objetivo a formação básica do cidadão, mediante:</w:t>
      </w:r>
    </w:p>
    <w:p w:rsidR="0071375E" w:rsidRPr="004F4CD8" w:rsidRDefault="0071375E" w:rsidP="0071375E">
      <w:pPr>
        <w:suppressAutoHyphens w:val="0"/>
        <w:ind w:left="2268"/>
        <w:jc w:val="both"/>
        <w:rPr>
          <w:color w:val="000000"/>
          <w:sz w:val="20"/>
          <w:szCs w:val="20"/>
          <w:lang w:val="pt-BR" w:eastAsia="pt-BR"/>
        </w:rPr>
      </w:pPr>
    </w:p>
    <w:p w:rsidR="0071375E" w:rsidRPr="004F4CD8" w:rsidRDefault="0071375E" w:rsidP="0071375E">
      <w:pPr>
        <w:suppressAutoHyphens w:val="0"/>
        <w:ind w:left="2268"/>
        <w:jc w:val="both"/>
        <w:rPr>
          <w:color w:val="000000"/>
          <w:sz w:val="20"/>
          <w:szCs w:val="20"/>
          <w:lang w:val="pt-BR" w:eastAsia="pt-BR"/>
        </w:rPr>
      </w:pPr>
      <w:r w:rsidRPr="004F4CD8">
        <w:rPr>
          <w:color w:val="000000"/>
          <w:sz w:val="20"/>
          <w:szCs w:val="20"/>
          <w:lang w:val="pt-BR" w:eastAsia="pt-BR"/>
        </w:rPr>
        <w:t xml:space="preserve">I - o desenvolvimento da capacidade de aprender, tendo como meios básicos o </w:t>
      </w:r>
      <w:r w:rsidRPr="004F4CD8">
        <w:rPr>
          <w:b/>
          <w:color w:val="000000"/>
          <w:sz w:val="20"/>
          <w:szCs w:val="20"/>
          <w:lang w:val="pt-BR" w:eastAsia="pt-BR"/>
        </w:rPr>
        <w:t>pleno domínio da leitura</w:t>
      </w:r>
      <w:r w:rsidRPr="004F4CD8">
        <w:rPr>
          <w:color w:val="000000"/>
          <w:sz w:val="20"/>
          <w:szCs w:val="20"/>
          <w:lang w:val="pt-BR" w:eastAsia="pt-BR"/>
        </w:rPr>
        <w:t>, da escrita e do cálculo; (Grifei</w:t>
      </w:r>
      <w:proofErr w:type="gramStart"/>
      <w:r w:rsidRPr="004F4CD8">
        <w:rPr>
          <w:color w:val="000000"/>
          <w:sz w:val="20"/>
          <w:szCs w:val="20"/>
          <w:lang w:val="pt-BR" w:eastAsia="pt-BR"/>
        </w:rPr>
        <w:t>)</w:t>
      </w:r>
      <w:proofErr w:type="gramEnd"/>
    </w:p>
    <w:p w:rsidR="0071375E" w:rsidRPr="004F4CD8" w:rsidRDefault="0071375E" w:rsidP="0071375E">
      <w:pPr>
        <w:suppressAutoHyphens w:val="0"/>
        <w:ind w:left="2268"/>
        <w:jc w:val="both"/>
        <w:rPr>
          <w:color w:val="000000"/>
          <w:sz w:val="20"/>
          <w:szCs w:val="20"/>
          <w:lang w:val="pt-BR" w:eastAsia="pt-BR"/>
        </w:rPr>
      </w:pPr>
    </w:p>
    <w:p w:rsidR="00A8628A" w:rsidRPr="004F4CD8" w:rsidRDefault="0071375E" w:rsidP="00F40EE2">
      <w:pPr>
        <w:suppressAutoHyphens w:val="0"/>
        <w:spacing w:before="100" w:beforeAutospacing="1"/>
        <w:ind w:firstLine="708"/>
        <w:jc w:val="both"/>
        <w:rPr>
          <w:color w:val="000000"/>
          <w:lang w:val="pt-BR" w:eastAsia="pt-BR"/>
        </w:rPr>
      </w:pPr>
      <w:r w:rsidRPr="004F4CD8">
        <w:rPr>
          <w:color w:val="000000"/>
          <w:lang w:val="pt-BR" w:eastAsia="pt-BR"/>
        </w:rPr>
        <w:lastRenderedPageBreak/>
        <w:t xml:space="preserve">Segundo os parâmetros curriculares nacionais da </w:t>
      </w:r>
      <w:proofErr w:type="spellStart"/>
      <w:r w:rsidRPr="004F4CD8">
        <w:rPr>
          <w:color w:val="000000"/>
          <w:lang w:val="pt-BR" w:eastAsia="pt-BR"/>
        </w:rPr>
        <w:t>lingua</w:t>
      </w:r>
      <w:proofErr w:type="spellEnd"/>
      <w:r w:rsidRPr="004F4CD8">
        <w:rPr>
          <w:color w:val="000000"/>
          <w:lang w:val="pt-BR" w:eastAsia="pt-BR"/>
        </w:rPr>
        <w:t xml:space="preserve"> portuguesa (BRASIL, 2001) o trabalho com a leitura tem como finalidade a formação de leitores competentes e consequentemente, a formação de escritores, pois a possibilidade de produzir textos eficazes tem sua origem na prática da leitura, espaço de construção da intertextualidade e fonte de referências modalizadoras, as quais serão desenvolvidas no ensino fundamental dos anos iniciais e finais.</w:t>
      </w:r>
    </w:p>
    <w:p w:rsidR="00A8628A" w:rsidRPr="004F4CD8" w:rsidRDefault="00DB171A" w:rsidP="00F40EE2">
      <w:pPr>
        <w:suppressAutoHyphens w:val="0"/>
        <w:spacing w:before="100" w:beforeAutospacing="1"/>
        <w:ind w:firstLine="708"/>
        <w:jc w:val="both"/>
        <w:rPr>
          <w:color w:val="000000"/>
          <w:lang w:val="pt-BR" w:eastAsia="pt-BR"/>
        </w:rPr>
      </w:pPr>
      <w:r w:rsidRPr="004F4CD8">
        <w:rPr>
          <w:color w:val="000000"/>
          <w:lang w:val="pt-BR" w:eastAsia="pt-BR"/>
        </w:rPr>
        <w:t>Sabe-se que o ensino fundamental</w:t>
      </w:r>
      <w:r w:rsidR="00A8628A" w:rsidRPr="004F4CD8">
        <w:rPr>
          <w:color w:val="000000"/>
          <w:lang w:val="pt-BR" w:eastAsia="pt-BR"/>
        </w:rPr>
        <w:t xml:space="preserve"> é espaço privilegiado para o </w:t>
      </w:r>
      <w:r w:rsidRPr="004F4CD8">
        <w:rPr>
          <w:color w:val="000000"/>
          <w:lang w:val="pt-BR" w:eastAsia="pt-BR"/>
        </w:rPr>
        <w:t>contato da criança com o mundo da leitura</w:t>
      </w:r>
      <w:r w:rsidR="00A8628A" w:rsidRPr="004F4CD8">
        <w:rPr>
          <w:color w:val="000000"/>
          <w:lang w:val="pt-BR" w:eastAsia="pt-BR"/>
        </w:rPr>
        <w:t>. Nesta fase, os livros representam um importante instrumento para o “fazer pedagógico”, dando suporte aos trabalhos e projetos desenvolvidos pelas escolas.</w:t>
      </w:r>
    </w:p>
    <w:p w:rsidR="00DB171A" w:rsidRPr="004F4CD8" w:rsidRDefault="00DB171A" w:rsidP="00F40EE2">
      <w:pPr>
        <w:suppressAutoHyphens w:val="0"/>
        <w:spacing w:before="100" w:beforeAutospacing="1"/>
        <w:ind w:firstLine="708"/>
        <w:jc w:val="both"/>
        <w:rPr>
          <w:color w:val="000000"/>
          <w:lang w:val="pt-BR" w:eastAsia="pt-BR"/>
        </w:rPr>
      </w:pPr>
      <w:r w:rsidRPr="004F4CD8">
        <w:rPr>
          <w:color w:val="000000"/>
          <w:lang w:val="pt-BR" w:eastAsia="pt-BR"/>
        </w:rPr>
        <w:t xml:space="preserve">Nessa linha de pensamento </w:t>
      </w:r>
      <w:proofErr w:type="spellStart"/>
      <w:r w:rsidRPr="004F4CD8">
        <w:rPr>
          <w:color w:val="000000"/>
          <w:lang w:val="pt-BR" w:eastAsia="pt-BR"/>
        </w:rPr>
        <w:t>Lucyk</w:t>
      </w:r>
      <w:proofErr w:type="spellEnd"/>
      <w:r w:rsidRPr="004F4CD8">
        <w:rPr>
          <w:color w:val="000000"/>
          <w:lang w:val="pt-BR" w:eastAsia="pt-BR"/>
        </w:rPr>
        <w:t xml:space="preserve"> (2003) define:</w:t>
      </w:r>
    </w:p>
    <w:p w:rsidR="00DB171A" w:rsidRPr="004F4CD8" w:rsidRDefault="00DB171A" w:rsidP="00F40EE2">
      <w:pPr>
        <w:suppressAutoHyphens w:val="0"/>
        <w:spacing w:before="100" w:beforeAutospacing="1"/>
        <w:ind w:firstLine="708"/>
        <w:jc w:val="both"/>
        <w:rPr>
          <w:color w:val="000000"/>
          <w:lang w:val="pt-BR" w:eastAsia="pt-BR"/>
        </w:rPr>
      </w:pPr>
      <w:r w:rsidRPr="004F4CD8">
        <w:rPr>
          <w:color w:val="000000"/>
          <w:lang w:val="pt-BR" w:eastAsia="pt-BR"/>
        </w:rPr>
        <w:t xml:space="preserve">A leitura faz parte do cotidiano lê-se para ampliar os limites do próprio conhecimento, para obter informações simples e complexas, para buscar diversão e descontração, que começa fora da escolar e continua dentro dela. É necessário ler. Ler é </w:t>
      </w:r>
      <w:r w:rsidR="00184C1A" w:rsidRPr="004F4CD8">
        <w:rPr>
          <w:color w:val="000000"/>
          <w:lang w:val="pt-BR" w:eastAsia="pt-BR"/>
        </w:rPr>
        <w:t>transformar</w:t>
      </w:r>
      <w:r w:rsidRPr="004F4CD8">
        <w:rPr>
          <w:color w:val="000000"/>
          <w:lang w:val="pt-BR" w:eastAsia="pt-BR"/>
        </w:rPr>
        <w:t xml:space="preserve"> a escrita em fala, ler é decodificar mensagens. Ler é interagir, ler é compreender e </w:t>
      </w:r>
      <w:r w:rsidR="00184C1A" w:rsidRPr="004F4CD8">
        <w:rPr>
          <w:color w:val="000000"/>
          <w:lang w:val="pt-BR" w:eastAsia="pt-BR"/>
        </w:rPr>
        <w:t>interpretar</w:t>
      </w:r>
      <w:r w:rsidRPr="004F4CD8">
        <w:rPr>
          <w:color w:val="000000"/>
          <w:lang w:val="pt-BR" w:eastAsia="pt-BR"/>
        </w:rPr>
        <w:t>. Ler, sobre tudo, para aprender a arte de escrever.</w:t>
      </w:r>
    </w:p>
    <w:p w:rsidR="00A8628A" w:rsidRPr="004F4CD8" w:rsidRDefault="00A8628A" w:rsidP="00F40EE2">
      <w:pPr>
        <w:suppressAutoHyphens w:val="0"/>
        <w:spacing w:before="100" w:beforeAutospacing="1"/>
        <w:ind w:firstLine="708"/>
        <w:jc w:val="both"/>
        <w:rPr>
          <w:color w:val="000000"/>
          <w:lang w:val="pt-BR" w:eastAsia="pt-BR"/>
        </w:rPr>
      </w:pPr>
      <w:r w:rsidRPr="004F4CD8">
        <w:rPr>
          <w:color w:val="000000"/>
          <w:lang w:val="pt-BR" w:eastAsia="pt-BR"/>
        </w:rPr>
        <w:t>No que diz respeito ao tema</w:t>
      </w:r>
      <w:r w:rsidR="000020F8" w:rsidRPr="004F4CD8">
        <w:rPr>
          <w:color w:val="000000"/>
          <w:lang w:val="pt-BR" w:eastAsia="pt-BR"/>
        </w:rPr>
        <w:t xml:space="preserve"> acima abordado</w:t>
      </w:r>
      <w:r w:rsidRPr="004F4CD8">
        <w:rPr>
          <w:color w:val="000000"/>
          <w:lang w:val="pt-BR" w:eastAsia="pt-BR"/>
        </w:rPr>
        <w:t>, temos uma legislação própria, a Lei nº 10.753, que institui a Política Nacional do Livro. Esta legislação apresenta como diretrizes:</w:t>
      </w:r>
    </w:p>
    <w:p w:rsidR="00A8628A" w:rsidRPr="004F4CD8" w:rsidRDefault="00A8628A" w:rsidP="00A8628A">
      <w:pPr>
        <w:suppressAutoHyphens w:val="0"/>
        <w:spacing w:before="100" w:beforeAutospacing="1"/>
        <w:jc w:val="both"/>
        <w:rPr>
          <w:color w:val="000000"/>
          <w:lang w:val="pt-BR" w:eastAsia="pt-BR"/>
        </w:rPr>
      </w:pPr>
    </w:p>
    <w:p w:rsidR="00A8628A" w:rsidRPr="004F4CD8" w:rsidRDefault="00A8628A" w:rsidP="00F40EE2">
      <w:pPr>
        <w:suppressAutoHyphens w:val="0"/>
        <w:ind w:left="2268" w:firstLine="709"/>
        <w:jc w:val="both"/>
        <w:rPr>
          <w:color w:val="000000"/>
          <w:sz w:val="20"/>
          <w:szCs w:val="20"/>
          <w:lang w:val="pt-BR" w:eastAsia="pt-BR"/>
        </w:rPr>
      </w:pPr>
      <w:r w:rsidRPr="004F4CD8">
        <w:rPr>
          <w:color w:val="000000"/>
          <w:sz w:val="20"/>
          <w:szCs w:val="20"/>
          <w:lang w:val="pt-BR" w:eastAsia="pt-BR"/>
        </w:rPr>
        <w:t>I - assegurar ao cidadão o pleno exercício do direito de acesso e uso do livro;</w:t>
      </w:r>
    </w:p>
    <w:p w:rsidR="00A8628A" w:rsidRPr="004F4CD8" w:rsidRDefault="00A8628A" w:rsidP="00F40EE2">
      <w:pPr>
        <w:suppressAutoHyphens w:val="0"/>
        <w:ind w:left="2268" w:firstLine="709"/>
        <w:jc w:val="both"/>
        <w:rPr>
          <w:color w:val="000000"/>
          <w:sz w:val="20"/>
          <w:szCs w:val="20"/>
          <w:lang w:val="pt-BR" w:eastAsia="pt-BR"/>
        </w:rPr>
      </w:pPr>
      <w:r w:rsidRPr="004F4CD8">
        <w:rPr>
          <w:color w:val="000000"/>
          <w:sz w:val="20"/>
          <w:szCs w:val="20"/>
          <w:lang w:val="pt-BR" w:eastAsia="pt-BR"/>
        </w:rPr>
        <w:t>II - o livro é o meio principal e insubstituível da difusão da cultura e transmissão do conhecimento (...), da transformação e aperfeiçoamento social e da melhoria da qualidade de vida;</w:t>
      </w:r>
    </w:p>
    <w:p w:rsidR="00A8628A" w:rsidRPr="004F4CD8" w:rsidRDefault="00A8628A" w:rsidP="00F40EE2">
      <w:pPr>
        <w:suppressAutoHyphens w:val="0"/>
        <w:ind w:left="2268" w:firstLine="709"/>
        <w:jc w:val="both"/>
        <w:rPr>
          <w:color w:val="000000"/>
          <w:sz w:val="20"/>
          <w:szCs w:val="20"/>
          <w:lang w:val="pt-BR" w:eastAsia="pt-BR"/>
        </w:rPr>
      </w:pPr>
      <w:r w:rsidRPr="004F4CD8">
        <w:rPr>
          <w:color w:val="000000"/>
          <w:sz w:val="20"/>
          <w:szCs w:val="20"/>
          <w:lang w:val="pt-BR" w:eastAsia="pt-BR"/>
        </w:rPr>
        <w:t>V - promover e incentivar o hábito da leitura;</w:t>
      </w:r>
    </w:p>
    <w:p w:rsidR="00A8628A" w:rsidRPr="004F4CD8" w:rsidRDefault="00A8628A" w:rsidP="00F40EE2">
      <w:pPr>
        <w:suppressAutoHyphens w:val="0"/>
        <w:ind w:left="2268" w:firstLine="709"/>
        <w:jc w:val="both"/>
        <w:rPr>
          <w:color w:val="000000"/>
          <w:sz w:val="20"/>
          <w:szCs w:val="20"/>
          <w:lang w:val="pt-BR" w:eastAsia="pt-BR"/>
        </w:rPr>
      </w:pPr>
      <w:r w:rsidRPr="004F4CD8">
        <w:rPr>
          <w:color w:val="000000"/>
          <w:sz w:val="20"/>
          <w:szCs w:val="20"/>
          <w:lang w:val="pt-BR" w:eastAsia="pt-BR"/>
        </w:rPr>
        <w:t>IX - capacitar a população para o uso do livro como fator fundamental para seu progresso econômico, político, social e promover a justa distribuição do saber e da renda;</w:t>
      </w:r>
    </w:p>
    <w:p w:rsidR="00F40EE2" w:rsidRPr="004F4CD8" w:rsidRDefault="00F40EE2" w:rsidP="00F40EE2">
      <w:pPr>
        <w:suppressAutoHyphens w:val="0"/>
        <w:ind w:left="2268" w:firstLine="709"/>
        <w:jc w:val="both"/>
        <w:rPr>
          <w:color w:val="000000"/>
          <w:sz w:val="20"/>
          <w:szCs w:val="20"/>
          <w:lang w:val="pt-BR" w:eastAsia="pt-BR"/>
        </w:rPr>
      </w:pPr>
      <w:r w:rsidRPr="004F4CD8">
        <w:rPr>
          <w:color w:val="000000"/>
          <w:sz w:val="20"/>
          <w:szCs w:val="20"/>
          <w:lang w:val="pt-BR" w:eastAsia="pt-BR"/>
        </w:rPr>
        <w:tab/>
      </w:r>
    </w:p>
    <w:p w:rsidR="00A8628A" w:rsidRPr="004F4CD8" w:rsidRDefault="00A8628A" w:rsidP="00F40EE2">
      <w:pPr>
        <w:suppressAutoHyphens w:val="0"/>
        <w:spacing w:before="100" w:beforeAutospacing="1"/>
        <w:ind w:firstLine="708"/>
        <w:jc w:val="both"/>
        <w:rPr>
          <w:color w:val="000000"/>
          <w:lang w:val="pt-BR" w:eastAsia="pt-BR"/>
        </w:rPr>
      </w:pPr>
      <w:r w:rsidRPr="004F4CD8">
        <w:rPr>
          <w:color w:val="000000"/>
          <w:lang w:val="pt-BR" w:eastAsia="pt-BR"/>
        </w:rPr>
        <w:t xml:space="preserve">Os livros </w:t>
      </w:r>
      <w:r w:rsidR="00F40EE2" w:rsidRPr="004F4CD8">
        <w:rPr>
          <w:color w:val="000000"/>
          <w:lang w:val="pt-BR" w:eastAsia="pt-BR"/>
        </w:rPr>
        <w:t>literários</w:t>
      </w:r>
      <w:r w:rsidRPr="004F4CD8">
        <w:rPr>
          <w:color w:val="000000"/>
          <w:lang w:val="pt-BR" w:eastAsia="pt-BR"/>
        </w:rPr>
        <w:t xml:space="preserve"> quando bem escolhidos e usados, se de qualidade e adequados ao planejamento diário do docente, são grandes instrumentos de apoio no processo de ensino-aprendizagem.</w:t>
      </w:r>
    </w:p>
    <w:p w:rsidR="00A8628A" w:rsidRPr="004F4CD8" w:rsidRDefault="00A8628A" w:rsidP="00F40EE2">
      <w:pPr>
        <w:suppressAutoHyphens w:val="0"/>
        <w:spacing w:before="100" w:beforeAutospacing="1"/>
        <w:ind w:firstLine="708"/>
        <w:jc w:val="both"/>
        <w:rPr>
          <w:color w:val="000000"/>
          <w:lang w:val="pt-BR" w:eastAsia="pt-BR"/>
        </w:rPr>
      </w:pPr>
      <w:r w:rsidRPr="004F4CD8">
        <w:rPr>
          <w:color w:val="000000"/>
          <w:lang w:val="pt-BR" w:eastAsia="pt-BR"/>
        </w:rPr>
        <w:t>O livro em sua função pedagógica implica em uma ação educativa sobre a criança. De um lado, relação comunicativa leitor–obra, tendo por intermediário o pedagógico, que dirige e orienta o uso da informação; de outro, a cadeia de mediadores que interceptam a relação livro–criança: família, escola e biblioteca. Como forma de envolver e seduzir desde cedo crianças no mundo dos livros/da literatura, é preciso mudar as relações entre livros e crianças, para que haja um intercâmbio saudável entre os dois, pois não se pode ignorar que a escola é um espaço onde muitas crianças têm seu primeiro contato com os livros infantis.</w:t>
      </w:r>
    </w:p>
    <w:p w:rsidR="00A8628A" w:rsidRPr="004F4CD8" w:rsidRDefault="00A8628A" w:rsidP="00A8628A">
      <w:pPr>
        <w:suppressAutoHyphens w:val="0"/>
        <w:autoSpaceDE w:val="0"/>
        <w:autoSpaceDN w:val="0"/>
        <w:adjustRightInd w:val="0"/>
        <w:jc w:val="both"/>
        <w:rPr>
          <w:lang w:val="pt-BR" w:eastAsia="pt-BR"/>
        </w:rPr>
      </w:pPr>
    </w:p>
    <w:p w:rsidR="00A8628A" w:rsidRPr="004F4CD8" w:rsidRDefault="00A8628A" w:rsidP="00F40EE2">
      <w:pPr>
        <w:suppressAutoHyphens w:val="0"/>
        <w:autoSpaceDE w:val="0"/>
        <w:autoSpaceDN w:val="0"/>
        <w:adjustRightInd w:val="0"/>
        <w:ind w:firstLine="708"/>
        <w:jc w:val="both"/>
        <w:rPr>
          <w:lang w:val="pt-BR" w:eastAsia="pt-BR"/>
        </w:rPr>
      </w:pPr>
      <w:r w:rsidRPr="004F4CD8">
        <w:rPr>
          <w:lang w:val="pt-BR" w:eastAsia="pt-BR"/>
        </w:rPr>
        <w:t xml:space="preserve">A Declaração Universal dos Direitos Humanos, que em seu artigo XXVII, assegura: “Toda pessoa tem o direito de participar livremente da vida cultural da </w:t>
      </w:r>
      <w:r w:rsidRPr="004F4CD8">
        <w:rPr>
          <w:lang w:val="pt-BR" w:eastAsia="pt-BR"/>
        </w:rPr>
        <w:lastRenderedPageBreak/>
        <w:t>comunidade, de fruir as artes e de participar do processo científico e de seus benefícios.”. Portanto, é dever do Estado garantir aos alunos e professores da rede pública de ensino o pleno acesso à cultura e à informação, promovendo a inserção desses alunos no universo cultural, de forma a contribuir para a construção de referências éticas, e de ampliar a visão de mundo, formando assim, indivíduos independentes e críticos, em interação com uma sociedade cidadã.</w:t>
      </w:r>
    </w:p>
    <w:p w:rsidR="00A8628A" w:rsidRPr="004F4CD8" w:rsidRDefault="00A8628A" w:rsidP="00A8628A">
      <w:pPr>
        <w:suppressAutoHyphens w:val="0"/>
        <w:autoSpaceDE w:val="0"/>
        <w:autoSpaceDN w:val="0"/>
        <w:adjustRightInd w:val="0"/>
        <w:jc w:val="both"/>
        <w:rPr>
          <w:lang w:val="pt-BR" w:eastAsia="pt-BR"/>
        </w:rPr>
      </w:pPr>
    </w:p>
    <w:p w:rsidR="00A8628A" w:rsidRPr="004F4CD8" w:rsidRDefault="00A8628A" w:rsidP="00F40EE2">
      <w:pPr>
        <w:suppressAutoHyphens w:val="0"/>
        <w:autoSpaceDE w:val="0"/>
        <w:autoSpaceDN w:val="0"/>
        <w:adjustRightInd w:val="0"/>
        <w:ind w:firstLine="708"/>
        <w:jc w:val="both"/>
        <w:rPr>
          <w:lang w:val="pt-BR" w:eastAsia="pt-BR"/>
        </w:rPr>
      </w:pPr>
      <w:r w:rsidRPr="004F4CD8">
        <w:rPr>
          <w:lang w:val="pt-BR" w:eastAsia="pt-BR"/>
        </w:rPr>
        <w:t xml:space="preserve">A literatura é um patrimônio cultural a que todos os cidadãos devem ter acesso. Trata-se de um desdobramento do cumprimento da Constituição de 1988, que estabelece a educação como um direito do cidadão e da Lei de Diretrizes e Bases que ressalta o dever do Estado em oferecer uma educação básica de qualidade, nas três etapas que a constituem: a educação infantil, o ensino fundamental e o ensino médio. </w:t>
      </w:r>
    </w:p>
    <w:p w:rsidR="00A8628A" w:rsidRPr="004F4CD8" w:rsidRDefault="00A8628A" w:rsidP="00F40EE2">
      <w:pPr>
        <w:suppressAutoHyphens w:val="0"/>
        <w:spacing w:before="100" w:beforeAutospacing="1"/>
        <w:ind w:firstLine="708"/>
        <w:jc w:val="both"/>
        <w:rPr>
          <w:color w:val="000000"/>
          <w:lang w:val="pt-BR" w:eastAsia="pt-BR"/>
        </w:rPr>
      </w:pPr>
      <w:r w:rsidRPr="004F4CD8">
        <w:rPr>
          <w:color w:val="000000"/>
          <w:lang w:val="pt-BR" w:eastAsia="pt-BR"/>
        </w:rPr>
        <w:t xml:space="preserve">A rede municipal de </w:t>
      </w:r>
      <w:r w:rsidR="00EC01DC" w:rsidRPr="004F4CD8">
        <w:rPr>
          <w:lang w:val="pt-BR"/>
        </w:rPr>
        <w:t>SÃO JOAQUIM - SC</w:t>
      </w:r>
      <w:r w:rsidR="00184C1A" w:rsidRPr="004F4CD8">
        <w:rPr>
          <w:lang w:val="pt-BR"/>
        </w:rPr>
        <w:t xml:space="preserve"> atende</w:t>
      </w:r>
      <w:r w:rsidRPr="004F4CD8">
        <w:rPr>
          <w:color w:val="000000"/>
          <w:lang w:val="pt-BR" w:eastAsia="pt-BR"/>
        </w:rPr>
        <w:t xml:space="preserve"> </w:t>
      </w:r>
      <w:r w:rsidR="004F4CD8">
        <w:rPr>
          <w:color w:val="000000"/>
          <w:lang w:val="pt-BR" w:eastAsia="pt-BR"/>
        </w:rPr>
        <w:t>aproxima</w:t>
      </w:r>
      <w:r w:rsidR="00821EA5" w:rsidRPr="004F4CD8">
        <w:rPr>
          <w:color w:val="000000"/>
          <w:lang w:val="pt-BR" w:eastAsia="pt-BR"/>
        </w:rPr>
        <w:t>damente</w:t>
      </w:r>
      <w:r w:rsidR="00184C1A">
        <w:rPr>
          <w:color w:val="000000"/>
          <w:lang w:val="pt-BR" w:eastAsia="pt-BR"/>
        </w:rPr>
        <w:t xml:space="preserve"> 2171</w:t>
      </w:r>
      <w:r w:rsidR="004F4CD8">
        <w:rPr>
          <w:color w:val="000000"/>
          <w:lang w:val="pt-BR" w:eastAsia="pt-BR"/>
        </w:rPr>
        <w:t xml:space="preserve"> alunos, distribuídos em </w:t>
      </w:r>
      <w:proofErr w:type="spellStart"/>
      <w:r w:rsidR="004F4CD8">
        <w:rPr>
          <w:color w:val="000000"/>
          <w:lang w:val="pt-BR" w:eastAsia="pt-BR"/>
        </w:rPr>
        <w:t>EBM´s</w:t>
      </w:r>
      <w:proofErr w:type="spellEnd"/>
      <w:r w:rsidR="004F4CD8">
        <w:rPr>
          <w:color w:val="000000"/>
          <w:lang w:val="pt-BR" w:eastAsia="pt-BR"/>
        </w:rPr>
        <w:t xml:space="preserve"> e </w:t>
      </w:r>
      <w:proofErr w:type="spellStart"/>
      <w:r w:rsidR="004F4CD8">
        <w:rPr>
          <w:color w:val="000000"/>
          <w:lang w:val="pt-BR" w:eastAsia="pt-BR"/>
        </w:rPr>
        <w:t>CEI´</w:t>
      </w:r>
      <w:r w:rsidRPr="004F4CD8">
        <w:rPr>
          <w:color w:val="000000"/>
          <w:lang w:val="pt-BR" w:eastAsia="pt-BR"/>
        </w:rPr>
        <w:t>s</w:t>
      </w:r>
      <w:proofErr w:type="spellEnd"/>
      <w:r w:rsidRPr="004F4CD8">
        <w:rPr>
          <w:color w:val="000000"/>
          <w:lang w:val="pt-BR" w:eastAsia="pt-BR"/>
        </w:rPr>
        <w:t xml:space="preserve">, com faixa etária a partir de </w:t>
      </w:r>
      <w:r w:rsidR="004F4CD8">
        <w:rPr>
          <w:color w:val="000000"/>
          <w:lang w:val="pt-BR" w:eastAsia="pt-BR"/>
        </w:rPr>
        <w:t>04</w:t>
      </w:r>
      <w:r w:rsidR="00BC4AE4" w:rsidRPr="004F4CD8">
        <w:rPr>
          <w:color w:val="000000"/>
          <w:lang w:val="pt-BR" w:eastAsia="pt-BR"/>
        </w:rPr>
        <w:t xml:space="preserve"> meses</w:t>
      </w:r>
      <w:r w:rsidR="004F4CD8">
        <w:rPr>
          <w:color w:val="000000"/>
          <w:lang w:val="pt-BR" w:eastAsia="pt-BR"/>
        </w:rPr>
        <w:t xml:space="preserve"> at</w:t>
      </w:r>
      <w:r w:rsidR="00184C1A">
        <w:rPr>
          <w:color w:val="000000"/>
          <w:lang w:val="pt-BR" w:eastAsia="pt-BR"/>
        </w:rPr>
        <w:t>é o 9º ano</w:t>
      </w:r>
      <w:r w:rsidRPr="004F4CD8">
        <w:rPr>
          <w:color w:val="000000"/>
          <w:lang w:val="pt-BR" w:eastAsia="pt-BR"/>
        </w:rPr>
        <w:t xml:space="preserve">. Nem todos os alunos têm a possibilidade de acesso a livros </w:t>
      </w:r>
      <w:r w:rsidR="002A7FE5" w:rsidRPr="004F4CD8">
        <w:rPr>
          <w:color w:val="000000"/>
          <w:lang w:val="pt-BR" w:eastAsia="pt-BR"/>
        </w:rPr>
        <w:t>literários</w:t>
      </w:r>
      <w:r w:rsidRPr="004F4CD8">
        <w:rPr>
          <w:color w:val="000000"/>
          <w:lang w:val="pt-BR" w:eastAsia="pt-BR"/>
        </w:rPr>
        <w:t>, por conta da situação socioeconômica de suas famílias.</w:t>
      </w:r>
    </w:p>
    <w:p w:rsidR="00A8628A" w:rsidRPr="004F4CD8" w:rsidRDefault="00A8628A" w:rsidP="00F40EE2">
      <w:pPr>
        <w:suppressAutoHyphens w:val="0"/>
        <w:spacing w:before="100" w:beforeAutospacing="1"/>
        <w:ind w:firstLine="708"/>
        <w:jc w:val="both"/>
        <w:rPr>
          <w:color w:val="000000"/>
          <w:lang w:val="pt-BR" w:eastAsia="pt-BR"/>
        </w:rPr>
      </w:pPr>
      <w:r w:rsidRPr="004F4CD8">
        <w:rPr>
          <w:color w:val="000000"/>
          <w:lang w:val="pt-BR" w:eastAsia="pt-BR"/>
        </w:rPr>
        <w:t xml:space="preserve">Com base em tal característica, a equipe técnico-pedagógica da Secretaria Municipal de Educação, vem por meio deste Termo de Referência, solicitar a aquisição de livros </w:t>
      </w:r>
      <w:r w:rsidR="002A7FE5" w:rsidRPr="004F4CD8">
        <w:rPr>
          <w:color w:val="000000"/>
          <w:lang w:val="pt-BR" w:eastAsia="pt-BR"/>
        </w:rPr>
        <w:t>literários</w:t>
      </w:r>
      <w:r w:rsidRPr="004F4CD8">
        <w:rPr>
          <w:color w:val="000000"/>
          <w:lang w:val="pt-BR" w:eastAsia="pt-BR"/>
        </w:rPr>
        <w:t xml:space="preserve"> para os </w:t>
      </w:r>
      <w:r w:rsidR="00E21531" w:rsidRPr="004F4CD8">
        <w:rPr>
          <w:color w:val="000000"/>
          <w:lang w:val="pt-BR" w:eastAsia="pt-BR"/>
        </w:rPr>
        <w:t xml:space="preserve">segmentos de </w:t>
      </w:r>
      <w:r w:rsidR="002A7FE5" w:rsidRPr="004F4CD8">
        <w:rPr>
          <w:color w:val="000000"/>
          <w:lang w:val="pt-BR" w:eastAsia="pt-BR"/>
        </w:rPr>
        <w:t>Ensino</w:t>
      </w:r>
      <w:r w:rsidR="00E21531" w:rsidRPr="004F4CD8">
        <w:rPr>
          <w:color w:val="000000"/>
          <w:lang w:val="pt-BR" w:eastAsia="pt-BR"/>
        </w:rPr>
        <w:t xml:space="preserve"> </w:t>
      </w:r>
      <w:r w:rsidR="00C94BCB" w:rsidRPr="004F4CD8">
        <w:rPr>
          <w:color w:val="000000"/>
          <w:lang w:val="pt-BR" w:eastAsia="pt-BR"/>
        </w:rPr>
        <w:t>fundamental I</w:t>
      </w:r>
      <w:r w:rsidR="00E21531" w:rsidRPr="004F4CD8">
        <w:rPr>
          <w:color w:val="000000"/>
          <w:lang w:val="pt-BR" w:eastAsia="pt-BR"/>
        </w:rPr>
        <w:t>.</w:t>
      </w:r>
    </w:p>
    <w:p w:rsidR="003C140C" w:rsidRPr="00523FAA" w:rsidRDefault="003C140C" w:rsidP="00A8628A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A8628A" w:rsidRPr="00523FAA" w:rsidRDefault="00A8628A" w:rsidP="00A8628A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r w:rsidRPr="00523FAA">
        <w:rPr>
          <w:rFonts w:ascii="Arial" w:hAnsi="Arial" w:cs="Arial"/>
          <w:b/>
          <w:bCs/>
        </w:rPr>
        <w:t>3- Objetivo Geral</w:t>
      </w:r>
    </w:p>
    <w:p w:rsidR="002A7FE5" w:rsidRPr="004F4CD8" w:rsidRDefault="002A7FE5" w:rsidP="00F40EE2">
      <w:pPr>
        <w:tabs>
          <w:tab w:val="num" w:pos="0"/>
        </w:tabs>
        <w:jc w:val="both"/>
        <w:rPr>
          <w:lang w:val="pt-BR" w:eastAsia="pt-BR"/>
        </w:rPr>
      </w:pPr>
    </w:p>
    <w:p w:rsidR="00F40EE2" w:rsidRPr="004F4CD8" w:rsidRDefault="00F40EE2" w:rsidP="00F40EE2">
      <w:pPr>
        <w:tabs>
          <w:tab w:val="num" w:pos="0"/>
        </w:tabs>
        <w:jc w:val="both"/>
        <w:rPr>
          <w:lang w:val="pt-BR" w:eastAsia="pt-BR"/>
        </w:rPr>
      </w:pPr>
      <w:r w:rsidRPr="004F4CD8">
        <w:rPr>
          <w:lang w:val="pt-BR" w:eastAsia="pt-BR"/>
        </w:rPr>
        <w:tab/>
      </w:r>
      <w:r w:rsidR="00A43285" w:rsidRPr="004F4CD8">
        <w:rPr>
          <w:lang w:val="pt-BR" w:eastAsia="pt-BR"/>
        </w:rPr>
        <w:t>Aquisição de Livros de Literatura para Bibliotecas, destinados as Escolas da rede Municipal, para serem trabalhados e viabilizar as atividades pedagógicas, promovendo e incentivando o hábito da leitura, usando o livro como fator fundamental para seu progresso econômico, político e social;</w:t>
      </w:r>
    </w:p>
    <w:p w:rsidR="00A8628A" w:rsidRPr="00523FAA" w:rsidRDefault="00A8628A" w:rsidP="00F40EE2">
      <w:pPr>
        <w:pStyle w:val="western"/>
        <w:spacing w:after="0" w:line="100" w:lineRule="atLeast"/>
        <w:ind w:firstLine="708"/>
        <w:jc w:val="both"/>
        <w:rPr>
          <w:rFonts w:ascii="Arial" w:hAnsi="Arial" w:cs="Arial"/>
        </w:rPr>
      </w:pPr>
      <w:r w:rsidRPr="00523FAA">
        <w:rPr>
          <w:rFonts w:ascii="Arial" w:hAnsi="Arial" w:cs="Arial"/>
        </w:rPr>
        <w:t>Prezar pela igualdade e democratização entre os alunos, estimulando-os o hábito da leitura e promovendo a interação entre a criança e o livro, a fim de d</w:t>
      </w:r>
      <w:r w:rsidRPr="00523FAA">
        <w:rPr>
          <w:rFonts w:ascii="Arial" w:hAnsi="Arial" w:cs="Arial"/>
          <w:color w:val="000000"/>
          <w:lang w:eastAsia="pt-BR"/>
        </w:rPr>
        <w:t>esenvolver o aspecto sócio afetivo e cultural através de histórias infantis e infanto</w:t>
      </w:r>
      <w:r w:rsidR="00BC4AE4" w:rsidRPr="00523FAA">
        <w:rPr>
          <w:rFonts w:ascii="Arial" w:hAnsi="Arial" w:cs="Arial"/>
          <w:color w:val="000000"/>
          <w:lang w:eastAsia="pt-BR"/>
        </w:rPr>
        <w:t>-</w:t>
      </w:r>
      <w:r w:rsidRPr="00523FAA">
        <w:rPr>
          <w:rFonts w:ascii="Arial" w:hAnsi="Arial" w:cs="Arial"/>
          <w:color w:val="000000"/>
          <w:lang w:eastAsia="pt-BR"/>
        </w:rPr>
        <w:t>juvenis.</w:t>
      </w:r>
    </w:p>
    <w:p w:rsidR="00A8628A" w:rsidRPr="00523FAA" w:rsidRDefault="00A8628A" w:rsidP="00A8628A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r w:rsidRPr="00523FAA">
        <w:rPr>
          <w:rFonts w:ascii="Arial" w:hAnsi="Arial" w:cs="Arial"/>
          <w:b/>
          <w:bCs/>
        </w:rPr>
        <w:t>4- Objetos da Compra</w:t>
      </w:r>
    </w:p>
    <w:p w:rsidR="00A8628A" w:rsidRPr="004F4CD8" w:rsidRDefault="00A8628A" w:rsidP="00A8628A">
      <w:pPr>
        <w:suppressAutoHyphens w:val="0"/>
        <w:rPr>
          <w:lang w:val="pt-BR" w:eastAsia="pt-BR"/>
        </w:rPr>
      </w:pPr>
    </w:p>
    <w:p w:rsidR="00A8628A" w:rsidRPr="00523FAA" w:rsidRDefault="00A8628A" w:rsidP="00A8628A">
      <w:pPr>
        <w:pStyle w:val="western"/>
        <w:spacing w:after="0"/>
        <w:jc w:val="both"/>
        <w:rPr>
          <w:rFonts w:ascii="Arial" w:hAnsi="Arial" w:cs="Arial"/>
          <w:szCs w:val="22"/>
          <w:lang w:eastAsia="pt-BR"/>
        </w:rPr>
      </w:pPr>
      <w:r w:rsidRPr="00523FAA">
        <w:rPr>
          <w:rFonts w:ascii="Arial" w:hAnsi="Arial" w:cs="Arial"/>
          <w:szCs w:val="22"/>
          <w:lang w:eastAsia="pt-BR"/>
        </w:rPr>
        <w:t xml:space="preserve">4.1 - Aquisição de </w:t>
      </w:r>
      <w:r w:rsidR="0014507D" w:rsidRPr="00523FAA">
        <w:rPr>
          <w:rFonts w:ascii="Arial" w:hAnsi="Arial" w:cs="Arial"/>
          <w:szCs w:val="22"/>
          <w:lang w:eastAsia="pt-BR"/>
        </w:rPr>
        <w:t>0</w:t>
      </w:r>
      <w:r w:rsidR="001C3D79">
        <w:rPr>
          <w:rFonts w:ascii="Arial" w:hAnsi="Arial" w:cs="Arial"/>
          <w:szCs w:val="22"/>
          <w:lang w:eastAsia="pt-BR"/>
        </w:rPr>
        <w:t>6</w:t>
      </w:r>
      <w:r w:rsidRPr="00523FAA">
        <w:rPr>
          <w:rFonts w:ascii="Arial" w:hAnsi="Arial" w:cs="Arial"/>
          <w:szCs w:val="22"/>
          <w:lang w:eastAsia="pt-BR"/>
        </w:rPr>
        <w:t xml:space="preserve"> bibliote</w:t>
      </w:r>
      <w:r w:rsidR="00BC4AE4" w:rsidRPr="00523FAA">
        <w:rPr>
          <w:rFonts w:ascii="Arial" w:hAnsi="Arial" w:cs="Arial"/>
          <w:szCs w:val="22"/>
          <w:lang w:eastAsia="pt-BR"/>
        </w:rPr>
        <w:t>ca</w:t>
      </w:r>
      <w:r w:rsidR="00227A70">
        <w:rPr>
          <w:rFonts w:ascii="Arial" w:hAnsi="Arial" w:cs="Arial"/>
          <w:szCs w:val="22"/>
          <w:lang w:eastAsia="pt-BR"/>
        </w:rPr>
        <w:t>s</w:t>
      </w:r>
      <w:r w:rsidRPr="00523FAA">
        <w:rPr>
          <w:rFonts w:ascii="Arial" w:hAnsi="Arial" w:cs="Arial"/>
          <w:szCs w:val="22"/>
          <w:lang w:eastAsia="pt-BR"/>
        </w:rPr>
        <w:t xml:space="preserve"> para as Escolas que</w:t>
      </w:r>
      <w:r w:rsidR="00620F0F" w:rsidRPr="00523FAA">
        <w:rPr>
          <w:rFonts w:ascii="Arial" w:hAnsi="Arial" w:cs="Arial"/>
          <w:szCs w:val="22"/>
          <w:lang w:eastAsia="pt-BR"/>
        </w:rPr>
        <w:t xml:space="preserve"> atendem </w:t>
      </w:r>
      <w:r w:rsidR="00F40EE2" w:rsidRPr="00523FAA">
        <w:rPr>
          <w:rFonts w:ascii="Arial" w:hAnsi="Arial" w:cs="Arial"/>
          <w:szCs w:val="22"/>
          <w:lang w:eastAsia="pt-BR"/>
        </w:rPr>
        <w:t>Ensino Fundamental</w:t>
      </w:r>
      <w:r w:rsidR="00620F0F" w:rsidRPr="00523FAA">
        <w:rPr>
          <w:rFonts w:ascii="Arial" w:hAnsi="Arial" w:cs="Arial"/>
          <w:szCs w:val="22"/>
          <w:lang w:eastAsia="pt-BR"/>
        </w:rPr>
        <w:t xml:space="preserve"> </w:t>
      </w:r>
      <w:r w:rsidR="00C94BCB" w:rsidRPr="00523FAA">
        <w:rPr>
          <w:rFonts w:ascii="Arial" w:hAnsi="Arial" w:cs="Arial"/>
          <w:szCs w:val="22"/>
          <w:lang w:eastAsia="pt-BR"/>
        </w:rPr>
        <w:t>I</w:t>
      </w:r>
      <w:r w:rsidRPr="00523FAA">
        <w:rPr>
          <w:rFonts w:ascii="Arial" w:hAnsi="Arial" w:cs="Arial"/>
          <w:szCs w:val="22"/>
          <w:lang w:eastAsia="pt-BR"/>
        </w:rPr>
        <w:t xml:space="preserve">, distribuídas levando-se em consideração o número de alunos de cada Unidade e a ausência de acervo significativo das bibliotecas.  </w:t>
      </w:r>
    </w:p>
    <w:p w:rsidR="00620F0F" w:rsidRDefault="00620F0F" w:rsidP="00B455E2">
      <w:pPr>
        <w:pStyle w:val="western"/>
        <w:spacing w:after="0"/>
        <w:ind w:firstLine="708"/>
        <w:jc w:val="both"/>
        <w:rPr>
          <w:rFonts w:ascii="Arial" w:hAnsi="Arial" w:cs="Arial"/>
          <w:szCs w:val="22"/>
          <w:lang w:eastAsia="pt-BR"/>
        </w:rPr>
      </w:pPr>
    </w:p>
    <w:p w:rsidR="001042AA" w:rsidRDefault="001042AA" w:rsidP="00B455E2">
      <w:pPr>
        <w:pStyle w:val="western"/>
        <w:spacing w:after="0"/>
        <w:ind w:firstLine="708"/>
        <w:jc w:val="both"/>
        <w:rPr>
          <w:rFonts w:ascii="Arial" w:hAnsi="Arial" w:cs="Arial"/>
          <w:szCs w:val="22"/>
          <w:lang w:eastAsia="pt-BR"/>
        </w:rPr>
      </w:pPr>
    </w:p>
    <w:p w:rsidR="001042AA" w:rsidRDefault="001042AA" w:rsidP="001042AA">
      <w:pPr>
        <w:pStyle w:val="western"/>
        <w:spacing w:after="0"/>
        <w:jc w:val="both"/>
        <w:rPr>
          <w:rFonts w:ascii="Arial" w:hAnsi="Arial" w:cs="Arial"/>
          <w:szCs w:val="22"/>
          <w:lang w:eastAsia="pt-BR"/>
        </w:rPr>
      </w:pPr>
    </w:p>
    <w:p w:rsidR="001042AA" w:rsidRPr="00523FAA" w:rsidRDefault="001042AA" w:rsidP="001042AA">
      <w:pPr>
        <w:pStyle w:val="western"/>
        <w:spacing w:after="0"/>
        <w:jc w:val="both"/>
        <w:rPr>
          <w:rFonts w:ascii="Arial" w:hAnsi="Arial" w:cs="Arial"/>
          <w:szCs w:val="22"/>
          <w:lang w:eastAsia="pt-BR"/>
        </w:rPr>
      </w:pPr>
    </w:p>
    <w:p w:rsidR="00404D02" w:rsidRDefault="00A8628A" w:rsidP="00A8628A">
      <w:pPr>
        <w:pStyle w:val="western"/>
        <w:spacing w:after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szCs w:val="22"/>
          <w:lang w:eastAsia="pt-BR"/>
        </w:rPr>
        <w:lastRenderedPageBreak/>
        <w:t xml:space="preserve">4.2 Cada biblioteca é composta, para Educação </w:t>
      </w:r>
      <w:r w:rsidR="00C94BCB">
        <w:rPr>
          <w:rFonts w:ascii="Arial" w:hAnsi="Arial" w:cs="Arial"/>
          <w:szCs w:val="22"/>
          <w:lang w:eastAsia="pt-BR"/>
        </w:rPr>
        <w:t>Fundamental I</w:t>
      </w:r>
      <w:r>
        <w:rPr>
          <w:rFonts w:ascii="Arial" w:hAnsi="Arial" w:cs="Arial"/>
          <w:szCs w:val="22"/>
          <w:lang w:eastAsia="pt-BR"/>
        </w:rPr>
        <w:t xml:space="preserve">, de </w:t>
      </w:r>
      <w:r w:rsidR="0041745E">
        <w:rPr>
          <w:rFonts w:ascii="Arial" w:hAnsi="Arial" w:cs="Arial"/>
          <w:szCs w:val="22"/>
          <w:lang w:eastAsia="pt-BR"/>
        </w:rPr>
        <w:t>3</w:t>
      </w:r>
      <w:r w:rsidR="00EC01DC">
        <w:rPr>
          <w:rFonts w:ascii="Arial" w:hAnsi="Arial" w:cs="Arial"/>
          <w:szCs w:val="22"/>
          <w:lang w:eastAsia="pt-BR"/>
        </w:rPr>
        <w:t>84</w:t>
      </w:r>
      <w:r>
        <w:rPr>
          <w:rFonts w:ascii="Arial" w:hAnsi="Arial" w:cs="Arial"/>
          <w:szCs w:val="22"/>
          <w:lang w:eastAsia="pt-BR"/>
        </w:rPr>
        <w:t xml:space="preserve"> volumes de títulos </w:t>
      </w:r>
      <w:r w:rsidR="00B56097">
        <w:rPr>
          <w:rFonts w:ascii="Arial" w:hAnsi="Arial" w:cs="Arial"/>
          <w:szCs w:val="22"/>
          <w:lang w:eastAsia="pt-BR"/>
        </w:rPr>
        <w:t xml:space="preserve">literários, </w:t>
      </w:r>
      <w:r>
        <w:rPr>
          <w:rFonts w:ascii="Arial" w:hAnsi="Arial" w:cs="Arial"/>
          <w:lang w:eastAsia="pt-BR"/>
        </w:rPr>
        <w:t xml:space="preserve">conforme especificações e condições deste Termo de Referência, somando um total de </w:t>
      </w:r>
      <w:r w:rsidR="00EC01DC">
        <w:rPr>
          <w:rFonts w:ascii="Arial" w:hAnsi="Arial" w:cs="Arial"/>
          <w:lang w:eastAsia="pt-BR"/>
        </w:rPr>
        <w:t>384</w:t>
      </w:r>
      <w:r w:rsidR="002A7FE5">
        <w:rPr>
          <w:rFonts w:ascii="Arial" w:hAnsi="Arial" w:cs="Arial"/>
          <w:lang w:eastAsia="pt-BR"/>
        </w:rPr>
        <w:t xml:space="preserve"> volumes</w:t>
      </w:r>
      <w:r w:rsidR="00404D02">
        <w:rPr>
          <w:rFonts w:ascii="Arial" w:hAnsi="Arial" w:cs="Arial"/>
          <w:lang w:eastAsia="pt-BR"/>
        </w:rPr>
        <w:t>.</w:t>
      </w:r>
    </w:p>
    <w:p w:rsidR="00A8628A" w:rsidRDefault="00A8628A" w:rsidP="00A8628A">
      <w:pPr>
        <w:pStyle w:val="western"/>
        <w:spacing w:after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4.3 A definição de quais obras a serem adquiridas segue no item </w:t>
      </w:r>
      <w:proofErr w:type="gramStart"/>
      <w:r>
        <w:rPr>
          <w:rFonts w:ascii="Arial" w:hAnsi="Arial" w:cs="Arial"/>
          <w:lang w:eastAsia="pt-BR"/>
        </w:rPr>
        <w:t>8</w:t>
      </w:r>
      <w:proofErr w:type="gramEnd"/>
      <w:r>
        <w:rPr>
          <w:rFonts w:ascii="Arial" w:hAnsi="Arial" w:cs="Arial"/>
          <w:lang w:eastAsia="pt-BR"/>
        </w:rPr>
        <w:t xml:space="preserve"> deste Termo de Referência</w:t>
      </w:r>
      <w:r w:rsidR="00404D02">
        <w:rPr>
          <w:rFonts w:ascii="Arial" w:hAnsi="Arial" w:cs="Arial"/>
          <w:lang w:eastAsia="pt-BR"/>
        </w:rPr>
        <w:t>.</w:t>
      </w:r>
    </w:p>
    <w:p w:rsidR="00404D02" w:rsidRPr="001C3D79" w:rsidRDefault="001C3D79" w:rsidP="00A8628A">
      <w:pPr>
        <w:pStyle w:val="western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4.4 A distribuição do material se dará conforme planejamento da referente secretaria.</w:t>
      </w:r>
    </w:p>
    <w:p w:rsidR="00A8628A" w:rsidRPr="002C180B" w:rsidRDefault="00A8628A" w:rsidP="00A8628A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proofErr w:type="gramStart"/>
      <w:r w:rsidRPr="002C180B">
        <w:rPr>
          <w:rFonts w:ascii="Arial" w:hAnsi="Arial" w:cs="Arial"/>
          <w:b/>
          <w:bCs/>
        </w:rPr>
        <w:t>5- Estimativa de Custos</w:t>
      </w:r>
      <w:proofErr w:type="gramEnd"/>
    </w:p>
    <w:p w:rsidR="00A8628A" w:rsidRDefault="00A8628A" w:rsidP="00404D02">
      <w:pPr>
        <w:pStyle w:val="western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custo para execução dos serviços está estimado, conforme orçamento em anexo, no valor de</w:t>
      </w:r>
      <w:r w:rsidR="00BC4AE4">
        <w:rPr>
          <w:rFonts w:ascii="Arial" w:hAnsi="Arial" w:cs="Arial"/>
        </w:rPr>
        <w:t xml:space="preserve"> total</w:t>
      </w:r>
      <w:r w:rsidR="001C3D79">
        <w:rPr>
          <w:rFonts w:ascii="Arial" w:hAnsi="Arial" w:cs="Arial"/>
        </w:rPr>
        <w:t xml:space="preserve"> R$ 53.043,30</w:t>
      </w:r>
      <w:r>
        <w:rPr>
          <w:rFonts w:ascii="Arial" w:hAnsi="Arial" w:cs="Arial"/>
        </w:rPr>
        <w:t xml:space="preserve"> (</w:t>
      </w:r>
      <w:r w:rsidR="001C3D79">
        <w:rPr>
          <w:rFonts w:ascii="Arial" w:hAnsi="Arial" w:cs="Arial"/>
        </w:rPr>
        <w:t>cinquenta e três mil e</w:t>
      </w:r>
      <w:bookmarkStart w:id="0" w:name="_GoBack"/>
      <w:bookmarkEnd w:id="0"/>
      <w:r w:rsidR="001C3D79">
        <w:rPr>
          <w:rFonts w:ascii="Arial" w:hAnsi="Arial" w:cs="Arial"/>
        </w:rPr>
        <w:t xml:space="preserve"> quarenta e três</w:t>
      </w:r>
      <w:r w:rsidR="00184C1A">
        <w:rPr>
          <w:rFonts w:ascii="Arial" w:hAnsi="Arial" w:cs="Arial"/>
        </w:rPr>
        <w:t xml:space="preserve"> reais com </w:t>
      </w:r>
      <w:r w:rsidR="001C3D79">
        <w:rPr>
          <w:rFonts w:ascii="Arial" w:hAnsi="Arial" w:cs="Arial"/>
        </w:rPr>
        <w:t xml:space="preserve">trinta </w:t>
      </w:r>
      <w:r w:rsidR="00184C1A">
        <w:rPr>
          <w:rFonts w:ascii="Arial" w:hAnsi="Arial" w:cs="Arial"/>
        </w:rPr>
        <w:t>centavos</w:t>
      </w:r>
      <w:r>
        <w:rPr>
          <w:rFonts w:ascii="Arial" w:hAnsi="Arial" w:cs="Arial"/>
        </w:rPr>
        <w:t>). As Despesas decorrentes da referida aquisição correrão por conta das seguintes dotações orçament</w:t>
      </w:r>
      <w:r w:rsidR="00184C1A">
        <w:rPr>
          <w:rFonts w:ascii="Arial" w:hAnsi="Arial" w:cs="Arial"/>
        </w:rPr>
        <w:t>árias da Secretaria de Educação/Fundo Municipal de Educação FME.</w:t>
      </w:r>
    </w:p>
    <w:p w:rsidR="00F4146C" w:rsidRDefault="00F4146C" w:rsidP="00A8628A">
      <w:pPr>
        <w:pStyle w:val="western"/>
        <w:spacing w:after="0"/>
        <w:jc w:val="both"/>
        <w:rPr>
          <w:rFonts w:ascii="Arial" w:hAnsi="Arial" w:cs="Arial"/>
          <w:color w:val="000000"/>
        </w:rPr>
      </w:pPr>
    </w:p>
    <w:p w:rsidR="00A8628A" w:rsidRDefault="00A8628A" w:rsidP="00A8628A">
      <w:pPr>
        <w:pStyle w:val="western"/>
        <w:spacing w:after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Ficha: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4F4CD8" w:rsidRDefault="004F4CD8" w:rsidP="00A8628A">
      <w:pPr>
        <w:pStyle w:val="western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Atividade: </w:t>
      </w:r>
    </w:p>
    <w:p w:rsidR="00A8628A" w:rsidRPr="004F4CD8" w:rsidRDefault="001F7F29" w:rsidP="00A8628A">
      <w:pPr>
        <w:pStyle w:val="western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474.8pt;height:1.5pt" o:hralign="center" o:hrstd="t" o:hrnoshade="t" o:hr="t" fillcolor="black [3213]" stroked="f"/>
        </w:pict>
      </w:r>
    </w:p>
    <w:p w:rsidR="004F4CD8" w:rsidRDefault="00A8628A" w:rsidP="00A8628A">
      <w:pPr>
        <w:pStyle w:val="western"/>
        <w:spacing w:after="0"/>
        <w:jc w:val="both"/>
        <w:rPr>
          <w:rFonts w:ascii="Arial" w:hAnsi="Arial" w:cs="Arial"/>
          <w:color w:val="000000"/>
        </w:rPr>
      </w:pPr>
      <w:r w:rsidRPr="004F4CD8">
        <w:rPr>
          <w:rFonts w:ascii="Arial" w:hAnsi="Arial" w:cs="Arial"/>
          <w:color w:val="000000"/>
        </w:rPr>
        <w:t xml:space="preserve">Elemento de Despesa: </w:t>
      </w:r>
    </w:p>
    <w:p w:rsidR="00A8628A" w:rsidRPr="004F4CD8" w:rsidRDefault="001F7F29" w:rsidP="00A8628A">
      <w:pPr>
        <w:pStyle w:val="western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6" style="width:474.8pt;height:1.5pt" o:hralign="center" o:hrstd="t" o:hrnoshade="t" o:hr="t" fillcolor="black [3213]" stroked="f"/>
        </w:pict>
      </w:r>
    </w:p>
    <w:p w:rsidR="004F4CD8" w:rsidRDefault="00A8628A" w:rsidP="00A8628A">
      <w:pPr>
        <w:pStyle w:val="western"/>
        <w:spacing w:after="0"/>
        <w:jc w:val="both"/>
        <w:rPr>
          <w:rFonts w:ascii="Arial" w:hAnsi="Arial" w:cs="Arial"/>
          <w:color w:val="000000"/>
        </w:rPr>
      </w:pPr>
      <w:r w:rsidRPr="004F4CD8">
        <w:rPr>
          <w:rFonts w:ascii="Arial" w:hAnsi="Arial" w:cs="Arial"/>
          <w:color w:val="000000"/>
        </w:rPr>
        <w:t xml:space="preserve">Fonte de Recurso: </w:t>
      </w:r>
    </w:p>
    <w:p w:rsidR="00A8628A" w:rsidRPr="004F4CD8" w:rsidRDefault="001F7F29" w:rsidP="00A8628A">
      <w:pPr>
        <w:pStyle w:val="western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7" style="width:474.8pt;height:1.5pt" o:hralign="center" o:hrstd="t" o:hrnoshade="t" o:hr="t" fillcolor="black [3213]" stroked="f"/>
        </w:pict>
      </w:r>
    </w:p>
    <w:p w:rsidR="004F4CD8" w:rsidRDefault="004F4CD8" w:rsidP="00B8085B">
      <w:pPr>
        <w:pStyle w:val="western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Valor: </w:t>
      </w:r>
    </w:p>
    <w:p w:rsidR="00A8628A" w:rsidRPr="004F4CD8" w:rsidRDefault="001F7F29" w:rsidP="00B8085B">
      <w:pPr>
        <w:pStyle w:val="western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pict>
          <v:rect id="_x0000_i1028" style="width:474.8pt;height:1.5pt" o:hralign="center" o:hrstd="t" o:hrnoshade="t" o:hr="t" fillcolor="black [3213]" stroked="f"/>
        </w:pict>
      </w:r>
    </w:p>
    <w:p w:rsidR="00A8628A" w:rsidRPr="000D1BBE" w:rsidRDefault="00A8628A" w:rsidP="00A8628A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r w:rsidRPr="004F4CD8">
        <w:rPr>
          <w:rFonts w:ascii="Arial" w:hAnsi="Arial" w:cs="Arial"/>
          <w:b/>
          <w:bCs/>
        </w:rPr>
        <w:t>6- Fundamentos Legais:</w:t>
      </w:r>
    </w:p>
    <w:p w:rsidR="00B76B54" w:rsidRPr="00B76B54" w:rsidRDefault="00A8628A" w:rsidP="00A8628A">
      <w:pPr>
        <w:pStyle w:val="western"/>
        <w:spacing w:after="0" w:line="100" w:lineRule="atLeast"/>
        <w:jc w:val="both"/>
        <w:rPr>
          <w:rFonts w:ascii="Arial" w:hAnsi="Arial" w:cs="Arial"/>
        </w:rPr>
      </w:pPr>
      <w:r w:rsidRPr="00B76B54">
        <w:rPr>
          <w:rFonts w:ascii="Arial" w:hAnsi="Arial" w:cs="Arial"/>
        </w:rPr>
        <w:t xml:space="preserve">A aquisição dos livros literários, objeto deste Termo de Referência está fundamentado com base na Lei nº. </w:t>
      </w:r>
      <w:r w:rsidR="00B8085B">
        <w:rPr>
          <w:rFonts w:ascii="Arial" w:hAnsi="Arial" w:cs="Arial"/>
        </w:rPr>
        <w:t>10.520/02 e, subsidiariamente a Lei nº 6.866/93</w:t>
      </w:r>
      <w:r w:rsidRPr="00B76B54">
        <w:rPr>
          <w:rFonts w:ascii="Arial" w:hAnsi="Arial" w:cs="Arial"/>
        </w:rPr>
        <w:t xml:space="preserve">, que estabelece normas gerais de licitação, e estará sendo aplicada a modalidade de </w:t>
      </w:r>
      <w:r w:rsidR="001C3D79">
        <w:rPr>
          <w:rFonts w:ascii="Arial" w:hAnsi="Arial" w:cs="Arial"/>
        </w:rPr>
        <w:t>Pregão presencial.</w:t>
      </w:r>
    </w:p>
    <w:p w:rsidR="00A8628A" w:rsidRPr="000D1BBE" w:rsidRDefault="00A8628A" w:rsidP="00A8628A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r w:rsidRPr="000D1BBE">
        <w:rPr>
          <w:rFonts w:ascii="Arial" w:hAnsi="Arial" w:cs="Arial"/>
          <w:b/>
          <w:bCs/>
        </w:rPr>
        <w:t>7- Público Beneficiado:</w:t>
      </w:r>
    </w:p>
    <w:p w:rsidR="00A8628A" w:rsidRDefault="00A8628A" w:rsidP="002766C9">
      <w:pPr>
        <w:pStyle w:val="western"/>
        <w:spacing w:before="238" w:after="0"/>
        <w:ind w:firstLine="708"/>
        <w:jc w:val="both"/>
        <w:rPr>
          <w:rFonts w:ascii="Arial" w:hAnsi="Arial" w:cs="Arial"/>
          <w:b/>
        </w:rPr>
      </w:pPr>
      <w:r w:rsidRPr="002766C9">
        <w:rPr>
          <w:rFonts w:ascii="Arial" w:hAnsi="Arial" w:cs="Arial"/>
        </w:rPr>
        <w:t>Serão</w:t>
      </w:r>
      <w:r w:rsidR="00184C1A">
        <w:rPr>
          <w:rFonts w:ascii="Arial" w:hAnsi="Arial" w:cs="Arial"/>
        </w:rPr>
        <w:t xml:space="preserve"> beneficiados todos os alunos do 1º ao 5º ano da</w:t>
      </w:r>
      <w:r w:rsidRPr="002766C9">
        <w:rPr>
          <w:rFonts w:ascii="Arial" w:hAnsi="Arial" w:cs="Arial"/>
        </w:rPr>
        <w:t xml:space="preserve"> Rede Municipal de Ensino Público de </w:t>
      </w:r>
      <w:r w:rsidR="00EC01DC">
        <w:rPr>
          <w:rFonts w:ascii="Arial" w:hAnsi="Arial" w:cs="Arial"/>
        </w:rPr>
        <w:t>SÃO JOAQUIM - SC</w:t>
      </w:r>
      <w:r w:rsidR="00227A70">
        <w:rPr>
          <w:rFonts w:ascii="Arial" w:hAnsi="Arial" w:cs="Arial"/>
        </w:rPr>
        <w:t xml:space="preserve">, </w:t>
      </w:r>
      <w:r w:rsidRPr="002766C9">
        <w:rPr>
          <w:rFonts w:ascii="Arial" w:hAnsi="Arial" w:cs="Arial"/>
        </w:rPr>
        <w:t>distribuídos em</w:t>
      </w:r>
      <w:r w:rsidR="00227A70">
        <w:rPr>
          <w:rFonts w:ascii="Arial" w:hAnsi="Arial" w:cs="Arial"/>
        </w:rPr>
        <w:t xml:space="preserve"> 03</w:t>
      </w:r>
      <w:r w:rsidR="00227A70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227A70">
        <w:rPr>
          <w:rFonts w:ascii="Arial" w:eastAsia="Times New Roman" w:hAnsi="Arial" w:cs="Arial"/>
          <w:color w:val="000000"/>
          <w:lang w:eastAsia="pt-BR"/>
        </w:rPr>
        <w:t>EBM`s</w:t>
      </w:r>
      <w:proofErr w:type="spellEnd"/>
      <w:r w:rsidRPr="002766C9">
        <w:rPr>
          <w:rFonts w:ascii="Arial" w:eastAsia="Times New Roman" w:hAnsi="Arial" w:cs="Arial"/>
          <w:color w:val="000000"/>
          <w:lang w:eastAsia="pt-BR"/>
        </w:rPr>
        <w:t xml:space="preserve"> – Escolas </w:t>
      </w:r>
      <w:r w:rsidR="00227A70">
        <w:rPr>
          <w:rFonts w:ascii="Arial" w:eastAsia="Times New Roman" w:hAnsi="Arial" w:cs="Arial"/>
          <w:color w:val="000000"/>
          <w:lang w:eastAsia="pt-BR"/>
        </w:rPr>
        <w:t>Básicas Municipais</w:t>
      </w:r>
      <w:r w:rsidR="00FE6BF5">
        <w:rPr>
          <w:rFonts w:ascii="Arial" w:eastAsia="Times New Roman" w:hAnsi="Arial" w:cs="Arial"/>
          <w:color w:val="000000"/>
          <w:lang w:eastAsia="pt-BR"/>
        </w:rPr>
        <w:t>,</w:t>
      </w:r>
      <w:r w:rsidR="002677F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2766C9">
        <w:rPr>
          <w:rFonts w:ascii="Arial" w:eastAsia="Times New Roman" w:hAnsi="Arial" w:cs="Arial"/>
          <w:color w:val="000000"/>
          <w:lang w:eastAsia="pt-BR"/>
        </w:rPr>
        <w:t xml:space="preserve">segundo tabela do item </w:t>
      </w:r>
      <w:proofErr w:type="gramStart"/>
      <w:r w:rsidRPr="002766C9">
        <w:rPr>
          <w:rFonts w:ascii="Arial" w:eastAsia="Times New Roman" w:hAnsi="Arial" w:cs="Arial"/>
          <w:color w:val="000000"/>
          <w:lang w:eastAsia="pt-BR"/>
        </w:rPr>
        <w:t>4</w:t>
      </w:r>
      <w:proofErr w:type="gramEnd"/>
      <w:r w:rsidRPr="002766C9">
        <w:rPr>
          <w:rFonts w:ascii="Arial" w:eastAsia="Times New Roman" w:hAnsi="Arial" w:cs="Arial"/>
          <w:color w:val="000000"/>
          <w:lang w:eastAsia="pt-BR"/>
        </w:rPr>
        <w:t>.</w:t>
      </w:r>
    </w:p>
    <w:p w:rsidR="003D0522" w:rsidRDefault="003D0522" w:rsidP="00A8628A">
      <w:pPr>
        <w:pStyle w:val="western"/>
        <w:tabs>
          <w:tab w:val="left" w:pos="2880"/>
        </w:tabs>
        <w:spacing w:after="0" w:line="100" w:lineRule="atLeast"/>
        <w:jc w:val="both"/>
        <w:rPr>
          <w:rFonts w:ascii="Arial" w:hAnsi="Arial" w:cs="Arial"/>
          <w:b/>
        </w:rPr>
        <w:sectPr w:rsidR="003D0522" w:rsidSect="0050325E">
          <w:headerReference w:type="default" r:id="rId9"/>
          <w:footerReference w:type="default" r:id="rId10"/>
          <w:pgSz w:w="11906" w:h="16838"/>
          <w:pgMar w:top="1440" w:right="1416" w:bottom="776" w:left="994" w:header="720" w:footer="720" w:gutter="0"/>
          <w:pgBorders>
            <w:top w:val="single" w:sz="18" w:space="31" w:color="000000" w:shadow="1"/>
            <w:left w:val="single" w:sz="18" w:space="31" w:color="000000" w:shadow="1"/>
            <w:bottom w:val="single" w:sz="18" w:space="12" w:color="000000" w:shadow="1"/>
            <w:right w:val="single" w:sz="18" w:space="25" w:color="000000" w:shadow="1"/>
          </w:pgBorders>
          <w:pgNumType w:start="1" w:chapStyle="1"/>
          <w:cols w:space="720"/>
          <w:docGrid w:linePitch="360"/>
        </w:sectPr>
      </w:pPr>
    </w:p>
    <w:p w:rsidR="003D0522" w:rsidRDefault="00A8628A" w:rsidP="003D0522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ab/>
      </w:r>
      <w:r w:rsidR="003D0522" w:rsidRPr="006229AB">
        <w:rPr>
          <w:rFonts w:ascii="Arial" w:hAnsi="Arial" w:cs="Arial"/>
          <w:b/>
          <w:bCs/>
        </w:rPr>
        <w:t>8- Especificações do Produto</w:t>
      </w:r>
    </w:p>
    <w:p w:rsidR="00E66443" w:rsidRPr="004F4CD8" w:rsidRDefault="00E66443" w:rsidP="00B455E2">
      <w:pPr>
        <w:autoSpaceDE w:val="0"/>
        <w:ind w:firstLine="720"/>
        <w:jc w:val="both"/>
        <w:rPr>
          <w:lang w:val="pt-BR"/>
        </w:rPr>
      </w:pPr>
    </w:p>
    <w:p w:rsidR="003D0522" w:rsidRPr="004F4CD8" w:rsidRDefault="003D0522" w:rsidP="00B455E2">
      <w:pPr>
        <w:autoSpaceDE w:val="0"/>
        <w:ind w:firstLine="720"/>
        <w:jc w:val="both"/>
        <w:rPr>
          <w:color w:val="FF0000"/>
          <w:sz w:val="16"/>
          <w:szCs w:val="16"/>
          <w:lang w:val="pt-BR"/>
        </w:rPr>
      </w:pPr>
      <w:r w:rsidRPr="004F4CD8">
        <w:rPr>
          <w:lang w:val="pt-BR"/>
        </w:rPr>
        <w:t xml:space="preserve">8.1 Serão adquiridas para a Educação </w:t>
      </w:r>
      <w:r w:rsidR="00C94BCB" w:rsidRPr="004F4CD8">
        <w:rPr>
          <w:lang w:val="pt-BR"/>
        </w:rPr>
        <w:t>Fundamental I, 01</w:t>
      </w:r>
      <w:r w:rsidR="002677F0" w:rsidRPr="004F4CD8">
        <w:rPr>
          <w:lang w:val="pt-BR"/>
        </w:rPr>
        <w:t xml:space="preserve"> </w:t>
      </w:r>
      <w:r w:rsidRPr="004F4CD8">
        <w:rPr>
          <w:lang w:val="pt-BR"/>
        </w:rPr>
        <w:t>biblioteca composta por obras literárias (sob a forma de unidade), outras obras em forma de coleções, conforme tabela abaixo</w:t>
      </w:r>
      <w:r w:rsidR="00DF7AD2" w:rsidRPr="004F4CD8">
        <w:rPr>
          <w:lang w:val="pt-BR"/>
        </w:rPr>
        <w:t>:</w:t>
      </w:r>
    </w:p>
    <w:p w:rsidR="003D0522" w:rsidRPr="004F4CD8" w:rsidRDefault="003D0522" w:rsidP="00104405">
      <w:pPr>
        <w:autoSpaceDE w:val="0"/>
        <w:jc w:val="both"/>
        <w:rPr>
          <w:rFonts w:ascii="Arial Narrow" w:hAnsi="Arial Narrow"/>
          <w:sz w:val="16"/>
          <w:szCs w:val="16"/>
          <w:lang w:val="pt-BR"/>
        </w:rPr>
      </w:pPr>
    </w:p>
    <w:p w:rsidR="0041745E" w:rsidRPr="004F4CD8" w:rsidRDefault="0041745E" w:rsidP="00104405">
      <w:pPr>
        <w:autoSpaceDE w:val="0"/>
        <w:jc w:val="both"/>
        <w:rPr>
          <w:rFonts w:ascii="Arial Narrow" w:hAnsi="Arial Narrow"/>
          <w:sz w:val="16"/>
          <w:szCs w:val="16"/>
          <w:lang w:val="pt-BR"/>
        </w:rPr>
      </w:pPr>
    </w:p>
    <w:tbl>
      <w:tblPr>
        <w:tblW w:w="11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52"/>
        <w:gridCol w:w="880"/>
        <w:gridCol w:w="6271"/>
        <w:gridCol w:w="469"/>
        <w:gridCol w:w="400"/>
        <w:gridCol w:w="2409"/>
      </w:tblGrid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3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QTD</w:t>
            </w:r>
          </w:p>
        </w:tc>
        <w:tc>
          <w:tcPr>
            <w:tcW w:w="8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627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TÍTULO</w:t>
            </w:r>
          </w:p>
        </w:tc>
        <w:tc>
          <w:tcPr>
            <w:tcW w:w="4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VLS.</w:t>
            </w:r>
          </w:p>
        </w:tc>
        <w:tc>
          <w:tcPr>
            <w:tcW w:w="4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CD</w:t>
            </w:r>
          </w:p>
        </w:tc>
        <w:tc>
          <w:tcPr>
            <w:tcW w:w="2409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EDITORA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PEQUENA SEREIA EM QUADRINHOS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AGAQUE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ALADIM EM QUADRINHOS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AGAQUE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MAGICO DE OZ EM QUADRINHOS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AGAQUE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PETER PAN EM QUADRINHOS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AGAQUE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4F4CD8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4F4CD8">
              <w:rPr>
                <w:rFonts w:ascii="Arial Narrow" w:hAnsi="Arial Narrow"/>
                <w:sz w:val="18"/>
                <w:szCs w:val="18"/>
                <w:lang w:eastAsia="pt-BR"/>
              </w:rPr>
              <w:t>SERIE COMIC BOOKS FAIRY TALES C/ 13 VOL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AGAQUE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4F4CD8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4F4CD8">
              <w:rPr>
                <w:rFonts w:ascii="Arial Narrow" w:hAnsi="Arial Narrow"/>
                <w:sz w:val="18"/>
                <w:szCs w:val="18"/>
                <w:lang w:eastAsia="pt-BR"/>
              </w:rPr>
              <w:t>SERIE COMIC BOOKS TOPSY TURVY TALES C/ 9 VOL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proofErr w:type="gramStart"/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9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AGAQUE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HISTORIA DA TIGELA  ACHADA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AMARILYS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ANOITECE NA FAZENDA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ARTELER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AS INCRIVEIS HISTORIAS DE FOXY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ARTELER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LEIA A CENTOPEIA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ARTELER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LELE DA CUCA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ARTELER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MAMAE CADE VOCE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ARTELER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GIGANTE BARULHENTO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ARTELER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SOFIA A COBRA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ARTELER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TODOS A BORDO DO AVIAO DA BICHARADA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ARTELER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TODOS A BORDO DO ONIBUS ESCOLAR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ARTELER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TODOS A BORDO DO TREM DOS BICHOS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ARTELER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UMA FESTA SURPRESA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ARTELER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DE ENGANAR A MORTE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ATICA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DRAGUINHO: DIFERENTE DE TODOS, PARECIDO COM NINGUEM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ATICA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MENINA BONITA DO LACO DE FITA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ATICA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lastRenderedPageBreak/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MEU LIVRO DE FOLCLORE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ATICA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NOSSA RUA TEM UM PROBLEMA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ATICA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CIDADAO INVISIVEL - HQ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ATICA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MISTERIO DA CASA VERDE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ATICA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MISTERIO DA LUA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ATICA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SE EU FOSSE AQUILO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ATICA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TAPETE MAGICO - QUATRO HISTORIAS DE DIFERENTES PAISES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ATICA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VAGA LUME JUNIOR - A HORA DA DECISAO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ATICA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NOSSA TERRA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BOLSA NACIONAL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COMO COMECA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CALLIS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FELICIDADE E UMA MELANCIA NA CABECA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CALLIS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A VAQUINHA QUER PASSEAR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VERDADEIRA HISTORIA DE CINDERELA E SUAS IRMAS FEIAS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BELA VAI AO DENTISTA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CIRANDA DA SUSTENTABILIDADE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DEBAIXO DO MESMO CEU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E O MONSTRO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GIBI O COELHO DIFERENTE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LUA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MORDISCO - O MONSTRO DO LIVRO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URSO POLAR APRENDE A NADAR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VELHO GIGANTE QUE ENGOLIU UM RELOGIO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RATINHA DA CIDADE RATINHO DO CAMPO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SENTIMENTOS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TODOS SAO BEM VINDOS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CIRANDA CULTURAL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LENDA DO PREGUICOSO E OUTRAS HISTORIAS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CORTEZ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CIDADE DOS CARREGADORES DE PEDRAS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CORTEZ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CUTUCANDO A ONCA COM VARA CURTA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CORTEZ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lastRenderedPageBreak/>
              <w:t>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ESTRELAS SAO PIPOCAS E OUTRAS DESCOBERTAS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CORTEZ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LIBERDADE AINDA QUE TARDE EM QUADRINHOS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CORTEZ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LUCRECIA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CORTEZ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MADIBA O MENINO AFRICANO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CORTEZ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O COLECIONADOR DE AGUAS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CORTEZ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GUARANI EM QUADRINHOS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CORTEZ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MENINO QUE LEVOU O MAR PARA O AVO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CORTEZ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ABC DO TRAVA-LINGUA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EDITORA DO BRASIL SA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CADA CASA </w:t>
            </w:r>
            <w:proofErr w:type="spellStart"/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CASA</w:t>
            </w:r>
            <w:proofErr w:type="spellEnd"/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 COM CADA UM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EDITORA DO BRASIL SA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DONA FOFOCA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EDITORA DO BRASIL SA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ENQUANTO VOCE NAO CHEGA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EDITORA DO BRASIL SA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FERIAS DO ORFANATO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EDITORA DO BRASIL SA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LOUCO POR HQS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EDITORA DO BRASIL SA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OS PIOLHOS DA PRINCESA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EDITORA DO BRASIL SA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PE DE SAPO E SAPATO DE PATO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EDITORA DO BRASIL SA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SEU REI BOCA DE FORNO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EDITORA DO BRASIL SA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UMA AVENTURA NO MUNDO DE TARSILA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EDITORA DO BRASIL SA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PRINCESAS NAO SAO PERFEITAS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FAROL HQ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PRINCESAS PARA O JANTAR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FAROL HQ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PRINCESA E A ERVILHA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FAROL LITERÁRIO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MINHA MAE E UMA BRUXA?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FAROL LITERÁRIO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CADA MACACO NO SEU GALHO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FORMATO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GALO </w:t>
            </w:r>
            <w:proofErr w:type="spellStart"/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GALO</w:t>
            </w:r>
            <w:proofErr w:type="spellEnd"/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 NAO ME CALO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FORMATO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LIBELULA E A TARTARUGA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FTD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MONTANHA ENCANTADA DOS GANSOS SELVAGENS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FTD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OPERACAO DE LILI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FTD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BEIJOS MAGICOS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FTD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DONA BARATINHA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FTD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lastRenderedPageBreak/>
              <w:t>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FESTA NO CEU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FTD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DECRETO DE ALEGRIA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FTD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DOMADOR DE MONSTROS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FTD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VEADO E A ONCA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FTD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PALAVRAS PALAVRINHAS E PALAVROES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FTD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QUEM VAI SALVAR A VIDA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FTD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EU VOU GANHAR UM IRMAOZINHO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FUNDAMENTO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SR MIAU - O MELHOR DO SHOW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FUNDAMENTO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SR MIAU - UMA HISTORIA DE AMOR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FUNDAMENTO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SR MIAU E BIGODINHO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FUNDAMENTO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TURMA DA SABEDORIA - A SABE TUDO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FUNDAMENTO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TURMA DA SABEDORIA - BRUNO QUER TOMAR SORVETE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FUNDAMENTO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TURMA DA SABEDORIA - NAO QUERO PRESENTES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FUNDAMENTO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TURMA DA SABEDORIA - VOCE TEM CERTEZA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FUNDAMENTO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VOCE E UMA ESTRELA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FUNDAMENTO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NAO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GADUÍ EDITORIAL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NAMORADO DA MAMAE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GADUÍ EDITORIAL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COMO EU VEJO AS COISAS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GAIA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COMIDA DE PEIXE - POP-UP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GIRASSOL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CONTANDO E RECONTANDOS HISTORIAS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GIRASSOL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PEQUENO PRINCIPE BROCHURA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GIRASSOL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TEO NA PRAIA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GIRASSOL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TEO NO PARQUE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GIRASSOL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VAMOS PROCURAR - MUNDO ROSA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GIRASSOL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BRUXINHA  ATRAPALHADA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BRUXINHA E O GODOFREDO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MULHER DO PAPAI NOEL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TELEVISAO DA BICHARADA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lastRenderedPageBreak/>
              <w:t>106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AS COCADAS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BRUXINHA E FREDERICO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DOUTOR DE SOTO O RATO DENTISTA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GENTE BICHO PLANTA O MUNDO ME ENCANTA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GOSTO DE AFRICA - HISTORIAS DE LA E DAQUI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JARDINS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LILI INVENTA O MUNDO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LUAS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NAU CATARINETA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HOMEM QUE ESPALHOU O DESERTO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MENINO AZUL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MENINO QUE ESPIAVA PRA DENTRO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NATAL DE MANUEL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O PEQUENO MUCK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PLANETA DISTANTE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i/>
                <w:i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i/>
                <w:i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OS PROBLEMAS DA FAMILIA GORGONZOLA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OU ISTO OU AQUILO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 MEU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TRAQUINAGENS E ESTRIPULIAS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GLOBAL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COLECAO CONTOS ANIMADOS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HAPPY BOOKS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COLECAO DINOFANTASTICOS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HAPPY BOOKS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COLECAO LENTICULAR 3D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HAPPY BOOKS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DE VALORES E VIRTUDES A CIGARRA E A FORMIGA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HAPPY BOOKS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DE VALORES E VIRTUDES O LOBO E OS SETE CABRITINHOS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HAPPY BOOKS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DE VALORES E VIRTUDES O PATINHO FEIO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HAPPY BOOKS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DE VALORES E VIRTUDES OS MUSICOS DE BREMEN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HAPPY BOOKS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MEU PRIMEIRO TESOURO - URSINHOS ADORAVEIS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HAPPY BOOKS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NAO ABRA ESSE LIVRO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HAPPY BOOKS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lastRenderedPageBreak/>
              <w:t>134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ESSENCIA DAS VIRTUDES C/ 6 VOL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FAZENDA DO VOVO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ALICE A FORMIGA QUE QUERIA VOAR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AS INCRIVEIS FABULAS DE ESOPO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JANJAO O TREM A VAPOR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4F4CD8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eastAsia="pt-BR"/>
              </w:rPr>
            </w:pPr>
            <w:r w:rsidRPr="004F4CD8">
              <w:rPr>
                <w:rFonts w:ascii="Arial Narrow" w:hAnsi="Arial Narrow"/>
                <w:sz w:val="18"/>
                <w:szCs w:val="18"/>
                <w:lang w:eastAsia="pt-BR"/>
              </w:rPr>
              <w:t>MUNDO POP UP - COME CHIPANZE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proofErr w:type="gramStart"/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MUNDO POP UP - DANCA DE DRAGAO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MUNDO POP UP - LOBO PERDIDO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MUNDO POP UP - O CAOZINHO E O TRATOR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MUNDO POP UP - O GATO PIRATA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MUNDO POP UP - PANDA NO PARQUE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CAMPEONATO DE SALTOS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MANUAL DOS SENTIMENTOS - O QUE ELES SIGNIFICAM?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PARA LER ANTES DE DORMIR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PERCIVAL A LAGARTA SEM GRACA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SERIE PEQUENOS AVENTUREIROS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UM PASSEIO DIVERTIDO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MANDALA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JOAO E MARIA E OUTRAS HISTORIAS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MANOLE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PALAVRA CANTADA - MAXIMO MUSICO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MELBOOKS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FANTASTICA FABRICA DE VIDROS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AS AVENTURAS DO BONEQUINHO DO BANHEIRO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BICHINHO DA MACA - MACA DO AMOR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DISNEY FABULAS DE LUXO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FLICTS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MALUQUINHO GALA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MENINA DAS ESTRELAS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BICHINHO DA MACA - O CARA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JOELHO JUVENAL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lastRenderedPageBreak/>
              <w:t>162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MAIOR ANAO DO MUNDO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O MENINO DA LUA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MENINO MAIS BONITO DO MUNDO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MENINO MARROM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O PEQUENO PLANETA PERDIDO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O PLANETA LILAS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OUTRO COMO EU SO DAQUI A MIL ANOS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169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PAPO DE SAPATO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170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PELEGRINO E PETRONIO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171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PONTO DE VISTA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SENHOR TEXUGO E DONA RAPOSA - O ENCONTRO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173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SENHOR TEXUGO E DONA RAPOSA 2 - A CONFUSAO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174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SERIE JUCA BRASILEIRO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UM CANTINHO SO PRA MIM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UM DIA PARA NAO ESQUECER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UMA HISTORINHA SEM 1 SENTIDO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UMA PROFESSORA MUITO MALUQUINHA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179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VOVO DELICIA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MELHORAMENTOS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180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ANJINHO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MODERNA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ENTRE ECOS E OUTROS TRECOS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MODERNA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182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FELPO FILVA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MODERNA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PANDOLFO BEREBA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MODERNA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184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QUANDO EU CRESCER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MODERNA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185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UM DOIS TRES AGORA E SUA VEZ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MODERNA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186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CHICO BENTO EM CHICO NO SHOPPING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ON LINE EDITORA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187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CHICO BENTO EM NA ROCA E DIFERENTE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ON LINE EDITORA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MONICA EM COMO ATRAVESSAR A SALA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ON LINE EDITORA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POP UP - DINOSSAUROS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PAE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lastRenderedPageBreak/>
              <w:t>190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 UM RINOCERONTE DOBRADO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PROJETO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191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LOBO DE ESTIMACAO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PROJETO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192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BOTO DO ARROTO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PROJETO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ODISSEIA POP-UP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PUBLIFOLHA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194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FRANKENSTEIN POP-UP BOOK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PUBLIFOLHA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195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SERIE CRIANCAS GENIAIS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PÉ DA LETRA 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196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MENINO QUE QUASE MORREU AFOGADO NO LIXO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QUINTETO EDITORIAL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197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BEXIGA DE BORRACHA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RIDEEL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ALEGRIA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RIDEEL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199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AS FORMIGAS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RIDEEL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BENGALIQUES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RIDEEL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 DE OUTONO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RIDEEL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DENTELIQUES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RIDEEL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ESPANTALHO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RIDEEL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PAPAGAIO E A BORBOLETA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RIDEEL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OS DOIS CABRITOS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RIDEEL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COMECO MEIO E FIM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ROCCO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207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MUDANCAS NO GALINHEIRO MUDAM AS COISAS POR INTEIRO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ROVELLE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A PRIMEIRA CARTA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SALAMANDRA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FELIZ ANIVERSARIO DOUGLAS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SALAMANDRA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OUTRA VEZ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SALAMANDRA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BRUXA ONILDA E A MACACA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SCIPIONE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BRUXA ONILDA VAI A INGLATERRA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SCIPIONE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BRUXA ONILDA VAI A VENEZA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SCIPIONE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FABULAS DE ESOPO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SCIPIONE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O JARDIM SECRETO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SCIPIONE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PROCURA-SE UM PLANETA SUSTENTAVEL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SCIPIONE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UM GAROTO CONSUMISTA NA ROCA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SCIPIONE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lastRenderedPageBreak/>
              <w:t>218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CLASSICOS - A BELA ADORMECIDA (QUADRINHOS)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CLASSICOS - BRANCA DE NEVE (QUADRINHOS)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CLASSICOS - CHAPEUZINHO VERMELHO (QUADRINHOS)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CLASSICOS - CINDERELA (QUADRINHOS)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CONTOS CLASSICOS - JOAO E O PE DE FEIJAO (QUADRINHOS)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CLASSICOS - O GATO DE BOTAS (QUADRINHOS)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CLASSICOS - OS TRES PORQUINHOS E O LOBO MAU (QUADRINHOS)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CLASSICOS - PINOQUIO (QUADRINHOS)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CONTOS CLASSICOS - RAPUNZEL EM QUADRINHOS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HISTORIAS DE TRANSITO EM QUADRINHOS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SATIRAS EM QUADRINHOS - A FERA QUE NAO TINHA BELA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SATIRAS EM QUADRINHOS - A MENINA PINOQUIO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SATIRAS EM QUADRINHOS - A PROPOSTA MALUCA DO PRINCIPE SAPO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231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SATIRAS EM QUADRINHOS - AS TRAVESSURAS DE UM OGRO DE TALENTO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SATIRAS EM QUADRINHOS - DESVENTURAS DE UM PATINHO BONITO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SATIRAS EM QUADRINHOS - FADA MALVADA BRUXA ENCANTADA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SATIRAS EM QUADRINHOS - JOAO E MARIA E AS ARMADILHAS DA BRUXA COZINHEIRA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SATIRAS EM QUADRINHOS - NINGUEM TEM MEDO DO LOBO MAU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236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SATIRAS EM QUADRINHOS - O CHAPELEIRO LOUCO NO PAIS SEM MARAVILHAS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237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SATIRAS EM QUADRINHOS - O GALO DE BOTAS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SONAR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 NUVEM QUE NAO QUERIA CHOVER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239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A PESCARIA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i/>
                <w:i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i/>
                <w:i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AS AVENTURAS DE GULLIVER EM LILLIPUT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BALAIO DE GATO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BAMMM A BANDA MAIS MONSTRUOSA DO MUNDO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COLECAO PE DE COELHO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244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FELIZ ANIVERSARIO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lastRenderedPageBreak/>
              <w:t>245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GATO E RATO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246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LIVROTERBO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NAO SE MATA NA MATA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248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MENINO QUE VIROU ESCRITOR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249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MOCO DO CORREIO E A MOCA DA CASA DE TIJOLINHO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OS CISNES SELVAGENS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251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PALMAS PARA JOAO CRISTIANO - PARA HANS CHRISTIAN ANDERSEN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252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QUE BRINCADEIRA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i/>
                <w:i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i/>
                <w:iCs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253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QUEM TEM MEDO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254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SEM PE NEM CABECA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 xml:space="preserve">SERIE BICHO FALANTE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SERIE CORRE CUTIA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TRIBOS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257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E NINGUEM VIU O RATINHO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VALE DAS LETRAS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LIVRO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O COELHO DE PELUCIA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VALE DAS LETRAS</w:t>
            </w:r>
          </w:p>
        </w:tc>
      </w:tr>
      <w:tr w:rsidR="00EC01DC" w:rsidRPr="00EC01DC" w:rsidTr="00EC01D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b/>
                <w:bCs/>
                <w:sz w:val="18"/>
                <w:szCs w:val="18"/>
                <w:lang w:val="pt-BR" w:eastAsia="pt-BR"/>
              </w:rPr>
              <w:t>259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COLEÇÃO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DIARIO DE UM BANANA - BOX C/ 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jc w:val="right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EC01DC" w:rsidRPr="00EC01DC" w:rsidRDefault="00EC01DC" w:rsidP="00EC01DC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bottom"/>
            <w:hideMark/>
          </w:tcPr>
          <w:p w:rsidR="00EC01DC" w:rsidRPr="00EC01DC" w:rsidRDefault="00EC01DC" w:rsidP="00EC01DC">
            <w:pPr>
              <w:suppressAutoHyphens w:val="0"/>
              <w:rPr>
                <w:rFonts w:ascii="Arial Narrow" w:hAnsi="Arial Narrow"/>
                <w:sz w:val="18"/>
                <w:szCs w:val="18"/>
                <w:lang w:val="pt-BR" w:eastAsia="pt-BR"/>
              </w:rPr>
            </w:pPr>
            <w:r w:rsidRPr="00EC01DC">
              <w:rPr>
                <w:rFonts w:ascii="Arial Narrow" w:hAnsi="Arial Narrow"/>
                <w:sz w:val="18"/>
                <w:szCs w:val="18"/>
                <w:lang w:val="pt-BR" w:eastAsia="pt-BR"/>
              </w:rPr>
              <w:t>VERGARA &amp; RIBAS EDITORAS SA</w:t>
            </w:r>
          </w:p>
        </w:tc>
      </w:tr>
    </w:tbl>
    <w:p w:rsidR="00620F0F" w:rsidRDefault="00620F0F" w:rsidP="00EC01DC">
      <w:pPr>
        <w:autoSpaceDE w:val="0"/>
        <w:jc w:val="center"/>
        <w:rPr>
          <w:rFonts w:ascii="Arial Narrow" w:hAnsi="Arial Narrow"/>
          <w:sz w:val="16"/>
          <w:szCs w:val="16"/>
        </w:rPr>
      </w:pPr>
    </w:p>
    <w:p w:rsidR="0025592F" w:rsidRDefault="0025592F" w:rsidP="00104405">
      <w:pPr>
        <w:autoSpaceDE w:val="0"/>
        <w:jc w:val="both"/>
        <w:rPr>
          <w:rFonts w:ascii="Arial Narrow" w:hAnsi="Arial Narrow"/>
          <w:sz w:val="16"/>
          <w:szCs w:val="16"/>
        </w:rPr>
      </w:pPr>
    </w:p>
    <w:p w:rsidR="0025592F" w:rsidRDefault="0025592F" w:rsidP="00104405">
      <w:pPr>
        <w:autoSpaceDE w:val="0"/>
        <w:jc w:val="both"/>
        <w:rPr>
          <w:rFonts w:ascii="Arial Narrow" w:hAnsi="Arial Narrow"/>
          <w:sz w:val="16"/>
          <w:szCs w:val="16"/>
        </w:rPr>
      </w:pPr>
    </w:p>
    <w:p w:rsidR="0014507D" w:rsidRDefault="0014507D" w:rsidP="00104405">
      <w:pPr>
        <w:autoSpaceDE w:val="0"/>
        <w:jc w:val="both"/>
        <w:rPr>
          <w:rFonts w:ascii="Arial Narrow" w:hAnsi="Arial Narrow"/>
          <w:sz w:val="16"/>
          <w:szCs w:val="16"/>
        </w:rPr>
      </w:pPr>
    </w:p>
    <w:p w:rsidR="003D0522" w:rsidRDefault="002677F0" w:rsidP="00104405">
      <w:pPr>
        <w:autoSpaceDE w:val="0"/>
        <w:jc w:val="both"/>
      </w:pPr>
      <w:r>
        <w:tab/>
      </w:r>
    </w:p>
    <w:p w:rsidR="00BA3E7F" w:rsidRDefault="00BA3E7F" w:rsidP="00104405">
      <w:pPr>
        <w:autoSpaceDE w:val="0"/>
        <w:rPr>
          <w:rFonts w:ascii="Arial Narrow" w:hAnsi="Arial Narrow"/>
          <w:color w:val="FF0000"/>
          <w:sz w:val="16"/>
          <w:szCs w:val="16"/>
        </w:rPr>
      </w:pPr>
    </w:p>
    <w:p w:rsidR="002677F0" w:rsidRPr="002677F0" w:rsidRDefault="002677F0" w:rsidP="002677F0">
      <w:pPr>
        <w:tabs>
          <w:tab w:val="left" w:pos="795"/>
        </w:tabs>
        <w:rPr>
          <w:lang w:val="pt-BR" w:eastAsia="ar-SA"/>
        </w:rPr>
        <w:sectPr w:rsidR="002677F0" w:rsidRPr="002677F0" w:rsidSect="003D0522">
          <w:pgSz w:w="16838" w:h="11906" w:orient="landscape"/>
          <w:pgMar w:top="1416" w:right="776" w:bottom="994" w:left="1440" w:header="720" w:footer="720" w:gutter="0"/>
          <w:pgBorders>
            <w:top w:val="single" w:sz="18" w:space="31" w:color="000000" w:shadow="1"/>
            <w:left w:val="single" w:sz="18" w:space="31" w:color="000000" w:shadow="1"/>
            <w:bottom w:val="single" w:sz="18" w:space="12" w:color="000000" w:shadow="1"/>
            <w:right w:val="single" w:sz="18" w:space="25" w:color="000000" w:shadow="1"/>
          </w:pgBorders>
          <w:cols w:space="720"/>
          <w:docGrid w:linePitch="360"/>
        </w:sectPr>
      </w:pPr>
    </w:p>
    <w:p w:rsidR="00F468B7" w:rsidRPr="000D1BBE" w:rsidRDefault="00F468B7" w:rsidP="00F468B7">
      <w:pPr>
        <w:pStyle w:val="western"/>
        <w:spacing w:after="0" w:line="100" w:lineRule="atLeast"/>
        <w:jc w:val="both"/>
        <w:rPr>
          <w:rFonts w:ascii="Arial" w:hAnsi="Arial" w:cs="Arial"/>
          <w:b/>
          <w:lang w:eastAsia="pt-BR"/>
        </w:rPr>
      </w:pPr>
      <w:r w:rsidRPr="000D1BBE">
        <w:rPr>
          <w:rFonts w:ascii="Arial" w:hAnsi="Arial" w:cs="Arial"/>
          <w:b/>
        </w:rPr>
        <w:lastRenderedPageBreak/>
        <w:t xml:space="preserve">9 – </w:t>
      </w:r>
      <w:r w:rsidR="002766C9" w:rsidRPr="002766C9">
        <w:rPr>
          <w:rFonts w:ascii="Arial" w:hAnsi="Arial" w:cs="Arial"/>
          <w:b/>
        </w:rPr>
        <w:t>DAS OBRIGAÇÕES E RESPONSABILIDADES ENTRE AS PARTES:</w:t>
      </w:r>
    </w:p>
    <w:p w:rsidR="00F468B7" w:rsidRPr="004F4CD8" w:rsidRDefault="00F468B7" w:rsidP="00F468B7">
      <w:pPr>
        <w:suppressAutoHyphens w:val="0"/>
        <w:autoSpaceDE w:val="0"/>
        <w:autoSpaceDN w:val="0"/>
        <w:adjustRightInd w:val="0"/>
        <w:rPr>
          <w:lang w:val="pt-BR" w:eastAsia="pt-BR"/>
        </w:rPr>
      </w:pPr>
    </w:p>
    <w:p w:rsidR="002766C9" w:rsidRPr="004F4CD8" w:rsidRDefault="002766C9" w:rsidP="002766C9">
      <w:pPr>
        <w:pStyle w:val="western"/>
        <w:spacing w:line="100" w:lineRule="atLeast"/>
        <w:jc w:val="both"/>
        <w:rPr>
          <w:rFonts w:ascii="Arial" w:eastAsia="Times New Roman" w:hAnsi="Arial" w:cs="Arial"/>
          <w:b/>
          <w:lang w:eastAsia="pt-BR"/>
        </w:rPr>
      </w:pPr>
      <w:r w:rsidRPr="004F4CD8">
        <w:rPr>
          <w:rFonts w:ascii="Arial" w:eastAsia="Times New Roman" w:hAnsi="Arial" w:cs="Arial"/>
          <w:b/>
          <w:lang w:eastAsia="pt-BR"/>
        </w:rPr>
        <w:t>9.1</w:t>
      </w:r>
      <w:r w:rsidRPr="004F4CD8">
        <w:rPr>
          <w:rFonts w:ascii="Arial" w:eastAsia="Times New Roman" w:hAnsi="Arial" w:cs="Arial"/>
          <w:b/>
          <w:lang w:eastAsia="pt-BR"/>
        </w:rPr>
        <w:tab/>
        <w:t>São obrigações da CONTRATADA:</w:t>
      </w:r>
    </w:p>
    <w:p w:rsidR="002766C9" w:rsidRPr="004F4CD8" w:rsidRDefault="002766C9" w:rsidP="00104405">
      <w:pPr>
        <w:pStyle w:val="western"/>
        <w:spacing w:before="0" w:after="0"/>
        <w:ind w:firstLine="709"/>
        <w:jc w:val="both"/>
        <w:rPr>
          <w:rFonts w:ascii="Arial" w:eastAsia="Times New Roman" w:hAnsi="Arial" w:cs="Arial"/>
          <w:lang w:eastAsia="pt-BR"/>
        </w:rPr>
      </w:pPr>
      <w:proofErr w:type="gramStart"/>
      <w:r w:rsidRPr="004F4CD8">
        <w:rPr>
          <w:rFonts w:ascii="Arial" w:eastAsia="Times New Roman" w:hAnsi="Arial" w:cs="Arial"/>
          <w:lang w:eastAsia="pt-BR"/>
        </w:rPr>
        <w:t>a</w:t>
      </w:r>
      <w:proofErr w:type="gramEnd"/>
      <w:r w:rsidRPr="004F4CD8">
        <w:rPr>
          <w:rFonts w:ascii="Arial" w:eastAsia="Times New Roman" w:hAnsi="Arial" w:cs="Arial"/>
          <w:lang w:eastAsia="pt-BR"/>
        </w:rPr>
        <w:t>)</w:t>
      </w:r>
      <w:r w:rsidRPr="004F4CD8">
        <w:rPr>
          <w:rFonts w:ascii="Arial" w:eastAsia="Times New Roman" w:hAnsi="Arial" w:cs="Arial"/>
          <w:lang w:eastAsia="pt-BR"/>
        </w:rPr>
        <w:tab/>
        <w:t>Fornecer os livros de acordo com as normas previstas neste Termo de Referência, bem como no instrumento convocatório e contratual;</w:t>
      </w:r>
    </w:p>
    <w:p w:rsidR="002766C9" w:rsidRPr="004F4CD8" w:rsidRDefault="002766C9" w:rsidP="00104405">
      <w:pPr>
        <w:pStyle w:val="western"/>
        <w:spacing w:before="0" w:after="0"/>
        <w:ind w:firstLine="709"/>
        <w:jc w:val="both"/>
        <w:rPr>
          <w:rFonts w:ascii="Arial" w:eastAsia="Times New Roman" w:hAnsi="Arial" w:cs="Arial"/>
          <w:lang w:eastAsia="pt-BR"/>
        </w:rPr>
      </w:pPr>
      <w:proofErr w:type="gramStart"/>
      <w:r w:rsidRPr="004F4CD8">
        <w:rPr>
          <w:rFonts w:ascii="Arial" w:eastAsia="Times New Roman" w:hAnsi="Arial" w:cs="Arial"/>
          <w:lang w:eastAsia="pt-BR"/>
        </w:rPr>
        <w:t>b)</w:t>
      </w:r>
      <w:proofErr w:type="gramEnd"/>
      <w:r w:rsidRPr="004F4CD8">
        <w:rPr>
          <w:rFonts w:ascii="Arial" w:eastAsia="Times New Roman" w:hAnsi="Arial" w:cs="Arial"/>
          <w:lang w:eastAsia="pt-BR"/>
        </w:rPr>
        <w:tab/>
        <w:t>Manter durante toda a execução do contrato, em compatibilidade com as obrigações assumidas, todas as condições de habilitação e qualificação técnica exigidas neste Termo de Referência, bem como no Instrumento convocatório e seus anexos;</w:t>
      </w:r>
    </w:p>
    <w:p w:rsidR="002766C9" w:rsidRPr="004F4CD8" w:rsidRDefault="002766C9" w:rsidP="00104405">
      <w:pPr>
        <w:pStyle w:val="western"/>
        <w:spacing w:before="0" w:after="0"/>
        <w:ind w:firstLine="709"/>
        <w:jc w:val="both"/>
        <w:rPr>
          <w:rFonts w:ascii="Arial" w:eastAsia="Times New Roman" w:hAnsi="Arial" w:cs="Arial"/>
          <w:lang w:eastAsia="pt-BR"/>
        </w:rPr>
      </w:pPr>
      <w:proofErr w:type="gramStart"/>
      <w:r w:rsidRPr="004F4CD8">
        <w:rPr>
          <w:rFonts w:ascii="Arial" w:eastAsia="Times New Roman" w:hAnsi="Arial" w:cs="Arial"/>
          <w:lang w:eastAsia="pt-BR"/>
        </w:rPr>
        <w:t>c)</w:t>
      </w:r>
      <w:proofErr w:type="gramEnd"/>
      <w:r w:rsidRPr="004F4CD8">
        <w:rPr>
          <w:rFonts w:ascii="Arial" w:eastAsia="Times New Roman" w:hAnsi="Arial" w:cs="Arial"/>
          <w:lang w:eastAsia="pt-BR"/>
        </w:rPr>
        <w:tab/>
        <w:t>Aceitar nas mesmas condições contratuais, acréscimos e/ou supressões que se fizerem ao valor do objeto contratado, dentro dos limites previstos no parágrafo 1º do artigo 65, da Lei n.º8.666/93 e posteriores alterações.</w:t>
      </w:r>
    </w:p>
    <w:p w:rsidR="002766C9" w:rsidRPr="004F4CD8" w:rsidRDefault="002766C9" w:rsidP="002766C9">
      <w:pPr>
        <w:pStyle w:val="western"/>
        <w:spacing w:line="100" w:lineRule="atLeast"/>
        <w:jc w:val="both"/>
        <w:rPr>
          <w:rFonts w:ascii="Arial" w:eastAsia="Times New Roman" w:hAnsi="Arial" w:cs="Arial"/>
          <w:lang w:eastAsia="pt-BR"/>
        </w:rPr>
      </w:pPr>
    </w:p>
    <w:p w:rsidR="002766C9" w:rsidRPr="004F4CD8" w:rsidRDefault="002766C9" w:rsidP="002766C9">
      <w:pPr>
        <w:pStyle w:val="western"/>
        <w:spacing w:line="100" w:lineRule="atLeast"/>
        <w:jc w:val="both"/>
        <w:rPr>
          <w:rFonts w:ascii="Arial" w:eastAsia="Times New Roman" w:hAnsi="Arial" w:cs="Arial"/>
          <w:b/>
          <w:lang w:eastAsia="pt-BR"/>
        </w:rPr>
      </w:pPr>
      <w:r w:rsidRPr="004F4CD8">
        <w:rPr>
          <w:rFonts w:ascii="Arial" w:eastAsia="Times New Roman" w:hAnsi="Arial" w:cs="Arial"/>
          <w:b/>
          <w:lang w:eastAsia="pt-BR"/>
        </w:rPr>
        <w:t>9.2      São obrigações da CONTRATANTE:</w:t>
      </w:r>
    </w:p>
    <w:p w:rsidR="002766C9" w:rsidRPr="004F4CD8" w:rsidRDefault="002766C9" w:rsidP="00104405">
      <w:pPr>
        <w:pStyle w:val="western"/>
        <w:spacing w:before="0" w:after="0"/>
        <w:ind w:firstLine="709"/>
        <w:jc w:val="both"/>
        <w:rPr>
          <w:rFonts w:ascii="Arial" w:eastAsia="Times New Roman" w:hAnsi="Arial" w:cs="Arial"/>
          <w:lang w:eastAsia="pt-BR"/>
        </w:rPr>
      </w:pPr>
      <w:proofErr w:type="gramStart"/>
      <w:r w:rsidRPr="004F4CD8">
        <w:rPr>
          <w:rFonts w:ascii="Arial" w:eastAsia="Times New Roman" w:hAnsi="Arial" w:cs="Arial"/>
          <w:lang w:eastAsia="pt-BR"/>
        </w:rPr>
        <w:t>a</w:t>
      </w:r>
      <w:proofErr w:type="gramEnd"/>
      <w:r w:rsidRPr="004F4CD8">
        <w:rPr>
          <w:rFonts w:ascii="Arial" w:eastAsia="Times New Roman" w:hAnsi="Arial" w:cs="Arial"/>
          <w:lang w:eastAsia="pt-BR"/>
        </w:rPr>
        <w:t>)</w:t>
      </w:r>
      <w:r w:rsidRPr="004F4CD8">
        <w:rPr>
          <w:rFonts w:ascii="Arial" w:eastAsia="Times New Roman" w:hAnsi="Arial" w:cs="Arial"/>
          <w:lang w:eastAsia="pt-BR"/>
        </w:rPr>
        <w:tab/>
        <w:t>Acompanhar e fiscalizar a execução do fornecimento objeto deste Termo de Referência, bem como do instrumento convocatório e contratual;</w:t>
      </w:r>
    </w:p>
    <w:p w:rsidR="002766C9" w:rsidRPr="004F4CD8" w:rsidRDefault="002766C9" w:rsidP="00104405">
      <w:pPr>
        <w:pStyle w:val="western"/>
        <w:spacing w:before="0" w:after="0"/>
        <w:ind w:firstLine="709"/>
        <w:jc w:val="both"/>
        <w:rPr>
          <w:rFonts w:ascii="Arial" w:eastAsia="Times New Roman" w:hAnsi="Arial" w:cs="Arial"/>
          <w:lang w:eastAsia="pt-BR"/>
        </w:rPr>
      </w:pPr>
      <w:proofErr w:type="gramStart"/>
      <w:r w:rsidRPr="004F4CD8">
        <w:rPr>
          <w:rFonts w:ascii="Arial" w:eastAsia="Times New Roman" w:hAnsi="Arial" w:cs="Arial"/>
          <w:lang w:eastAsia="pt-BR"/>
        </w:rPr>
        <w:t>b)</w:t>
      </w:r>
      <w:proofErr w:type="gramEnd"/>
      <w:r w:rsidRPr="004F4CD8">
        <w:rPr>
          <w:rFonts w:ascii="Arial" w:eastAsia="Times New Roman" w:hAnsi="Arial" w:cs="Arial"/>
          <w:lang w:eastAsia="pt-BR"/>
        </w:rPr>
        <w:tab/>
        <w:t>Efetuar o pagamento na forma e prazo previstos;</w:t>
      </w:r>
    </w:p>
    <w:p w:rsidR="00F468B7" w:rsidRPr="004F4CD8" w:rsidRDefault="002766C9" w:rsidP="00104405">
      <w:pPr>
        <w:pStyle w:val="western"/>
        <w:spacing w:before="0" w:after="0"/>
        <w:ind w:firstLine="709"/>
        <w:jc w:val="both"/>
        <w:rPr>
          <w:rFonts w:ascii="Arial" w:eastAsia="Times New Roman" w:hAnsi="Arial" w:cs="Arial"/>
          <w:lang w:eastAsia="pt-BR"/>
        </w:rPr>
      </w:pPr>
      <w:proofErr w:type="gramStart"/>
      <w:r w:rsidRPr="004F4CD8">
        <w:rPr>
          <w:rFonts w:ascii="Arial" w:eastAsia="Times New Roman" w:hAnsi="Arial" w:cs="Arial"/>
          <w:lang w:eastAsia="pt-BR"/>
        </w:rPr>
        <w:t>c)</w:t>
      </w:r>
      <w:proofErr w:type="gramEnd"/>
      <w:r w:rsidRPr="004F4CD8">
        <w:rPr>
          <w:rFonts w:ascii="Arial" w:eastAsia="Times New Roman" w:hAnsi="Arial" w:cs="Arial"/>
          <w:lang w:eastAsia="pt-BR"/>
        </w:rPr>
        <w:tab/>
        <w:t>Paralisar e/ou suspender a qualquer tempo o fornecimento dos produtos, de forma parcial e/ou total, sempre que houver descumprimento das normas preestabelecidas neste Termo de Referência, instrumento convocatório e contratual;</w:t>
      </w:r>
    </w:p>
    <w:p w:rsidR="002766C9" w:rsidRDefault="002766C9" w:rsidP="00104405">
      <w:pPr>
        <w:pStyle w:val="western"/>
        <w:spacing w:before="0" w:after="100" w:afterAutospacing="1"/>
        <w:jc w:val="both"/>
        <w:rPr>
          <w:rFonts w:ascii="Arial" w:hAnsi="Arial" w:cs="Arial"/>
          <w:b/>
          <w:bCs/>
        </w:rPr>
      </w:pPr>
    </w:p>
    <w:p w:rsidR="00F468B7" w:rsidRDefault="00F468B7" w:rsidP="00F468B7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r w:rsidRPr="000D1BBE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- Da forma de pagamento</w:t>
      </w:r>
      <w:r w:rsidRPr="000D1BBE">
        <w:rPr>
          <w:rFonts w:ascii="Arial" w:hAnsi="Arial" w:cs="Arial"/>
          <w:b/>
          <w:bCs/>
        </w:rPr>
        <w:t>:</w:t>
      </w:r>
    </w:p>
    <w:p w:rsidR="00F468B7" w:rsidRPr="00DB1CE0" w:rsidRDefault="00F468B7" w:rsidP="002766C9">
      <w:pPr>
        <w:pStyle w:val="western"/>
        <w:spacing w:after="0" w:line="100" w:lineRule="atLeast"/>
        <w:ind w:firstLine="708"/>
        <w:jc w:val="both"/>
        <w:rPr>
          <w:rFonts w:ascii="Arial" w:hAnsi="Arial" w:cs="Arial"/>
          <w:bCs/>
        </w:rPr>
      </w:pPr>
      <w:r w:rsidRPr="00DB1CE0">
        <w:rPr>
          <w:rFonts w:ascii="Arial" w:hAnsi="Arial" w:cs="Arial"/>
          <w:bCs/>
        </w:rPr>
        <w:t>O pagamento será efetuado no prazo de 30 (trinta</w:t>
      </w:r>
      <w:r>
        <w:rPr>
          <w:rFonts w:ascii="Arial" w:hAnsi="Arial" w:cs="Arial"/>
          <w:bCs/>
        </w:rPr>
        <w:t>)</w:t>
      </w:r>
      <w:r w:rsidRPr="00DB1CE0">
        <w:rPr>
          <w:rFonts w:ascii="Arial" w:hAnsi="Arial" w:cs="Arial"/>
          <w:bCs/>
        </w:rPr>
        <w:t xml:space="preserve"> dias, através de conta corrente do contratado, no Banco por ele indicado, contados da data de entrega dos materiais, constantes na Nota Fiscal/Fatura emitida em 02 (duas) vias, juntamente com o instrumento de autorização e obrigatoriamente com a comprovação do fornecimento dos materiais, devidamente atestados pelos responsáveis pela fiscalização da entrega dos materiais, em conformidade com as informações emitidas na Nota Fiscal de entrega dos materiais</w:t>
      </w:r>
      <w:r>
        <w:rPr>
          <w:rFonts w:ascii="Arial" w:hAnsi="Arial" w:cs="Arial"/>
          <w:bCs/>
        </w:rPr>
        <w:t>.</w:t>
      </w:r>
    </w:p>
    <w:p w:rsidR="00F468B7" w:rsidRPr="000D1BBE" w:rsidRDefault="00F468B7" w:rsidP="00F468B7">
      <w:pPr>
        <w:pStyle w:val="western"/>
        <w:spacing w:after="0" w:line="100" w:lineRule="atLeast"/>
        <w:jc w:val="both"/>
        <w:rPr>
          <w:rFonts w:ascii="Arial" w:hAnsi="Arial" w:cs="Arial"/>
          <w:lang w:eastAsia="pt-BR"/>
        </w:rPr>
      </w:pPr>
    </w:p>
    <w:p w:rsidR="00F468B7" w:rsidRPr="000D1BBE" w:rsidRDefault="00F468B7" w:rsidP="00F468B7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r w:rsidRPr="000D1BB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Pr="000D1BBE">
        <w:rPr>
          <w:rFonts w:ascii="Arial" w:hAnsi="Arial" w:cs="Arial"/>
          <w:b/>
          <w:bCs/>
        </w:rPr>
        <w:t>- Prazo de Entrega:</w:t>
      </w:r>
    </w:p>
    <w:p w:rsidR="00F468B7" w:rsidRPr="000D1BBE" w:rsidRDefault="00F468B7" w:rsidP="002766C9">
      <w:pPr>
        <w:pStyle w:val="western"/>
        <w:spacing w:after="0" w:line="100" w:lineRule="atLeast"/>
        <w:ind w:firstLine="708"/>
        <w:jc w:val="both"/>
        <w:rPr>
          <w:rFonts w:ascii="Arial" w:hAnsi="Arial" w:cs="Arial"/>
        </w:rPr>
      </w:pPr>
      <w:r w:rsidRPr="000D1BBE">
        <w:rPr>
          <w:rFonts w:ascii="Arial" w:hAnsi="Arial" w:cs="Arial"/>
        </w:rPr>
        <w:t xml:space="preserve">Entrega </w:t>
      </w:r>
      <w:r>
        <w:rPr>
          <w:rFonts w:ascii="Arial" w:hAnsi="Arial" w:cs="Arial"/>
        </w:rPr>
        <w:t xml:space="preserve">única do objeto, de acordo com o lote, </w:t>
      </w:r>
      <w:r w:rsidRPr="000D1BBE">
        <w:rPr>
          <w:rFonts w:ascii="Arial" w:hAnsi="Arial" w:cs="Arial"/>
        </w:rPr>
        <w:t xml:space="preserve">no prazo máximo de </w:t>
      </w:r>
      <w:r>
        <w:rPr>
          <w:rFonts w:ascii="Arial" w:hAnsi="Arial" w:cs="Arial"/>
          <w:b/>
        </w:rPr>
        <w:t>20</w:t>
      </w:r>
      <w:r w:rsidRPr="000D1BB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vinte</w:t>
      </w:r>
      <w:r w:rsidRPr="000D1BBE">
        <w:rPr>
          <w:rFonts w:ascii="Arial" w:hAnsi="Arial" w:cs="Arial"/>
          <w:b/>
        </w:rPr>
        <w:t xml:space="preserve">) dias </w:t>
      </w:r>
      <w:r w:rsidRPr="000D1BBE">
        <w:rPr>
          <w:rFonts w:ascii="Arial" w:hAnsi="Arial" w:cs="Arial"/>
        </w:rPr>
        <w:t xml:space="preserve">corridos contados a partir da data da Ordem de Fornecimento. </w:t>
      </w:r>
    </w:p>
    <w:p w:rsidR="00F468B7" w:rsidRDefault="00F468B7" w:rsidP="00F468B7">
      <w:pPr>
        <w:pStyle w:val="western"/>
        <w:spacing w:after="0" w:line="100" w:lineRule="atLeast"/>
        <w:jc w:val="both"/>
        <w:rPr>
          <w:rFonts w:ascii="Arial" w:hAnsi="Arial" w:cs="Arial"/>
        </w:rPr>
      </w:pPr>
    </w:p>
    <w:p w:rsidR="00F468B7" w:rsidRPr="000D1BBE" w:rsidRDefault="00F468B7" w:rsidP="00F468B7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r w:rsidRPr="000D1BB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Pr="000D1BBE">
        <w:rPr>
          <w:rFonts w:ascii="Arial" w:hAnsi="Arial" w:cs="Arial"/>
          <w:b/>
          <w:bCs/>
        </w:rPr>
        <w:t xml:space="preserve">- Do local de entrega do material/produto: </w:t>
      </w:r>
    </w:p>
    <w:p w:rsidR="002A7FE5" w:rsidRDefault="002A7FE5" w:rsidP="002A7FE5">
      <w:pPr>
        <w:pStyle w:val="western"/>
        <w:spacing w:after="0" w:line="100" w:lineRule="atLeast"/>
        <w:ind w:firstLine="708"/>
        <w:jc w:val="both"/>
        <w:rPr>
          <w:rFonts w:ascii="Arial" w:hAnsi="Arial" w:cs="Arial"/>
        </w:rPr>
      </w:pPr>
      <w:r w:rsidRPr="002A7FE5">
        <w:rPr>
          <w:rFonts w:ascii="Arial" w:hAnsi="Arial" w:cs="Arial"/>
        </w:rPr>
        <w:t>A entrega dos produtos será em parcela única diretamente por conta da e</w:t>
      </w:r>
      <w:r>
        <w:rPr>
          <w:rFonts w:ascii="Arial" w:hAnsi="Arial" w:cs="Arial"/>
        </w:rPr>
        <w:t>mpresa vencedora diretamente na Secretaria</w:t>
      </w:r>
      <w:r w:rsidRPr="002A7FE5">
        <w:rPr>
          <w:rFonts w:ascii="Arial" w:hAnsi="Arial" w:cs="Arial"/>
        </w:rPr>
        <w:t xml:space="preserve"> de Educação, na </w:t>
      </w:r>
      <w:r w:rsidR="00227A70">
        <w:rPr>
          <w:rFonts w:ascii="Arial" w:hAnsi="Arial" w:cs="Arial"/>
        </w:rPr>
        <w:t xml:space="preserve">Praça João Ribeiro nº 01, CEP: </w:t>
      </w:r>
      <w:r w:rsidR="00227A70">
        <w:rPr>
          <w:rFonts w:ascii="Arial" w:hAnsi="Arial" w:cs="Arial"/>
        </w:rPr>
        <w:lastRenderedPageBreak/>
        <w:t>88600-000</w:t>
      </w:r>
      <w:r w:rsidR="004C625A" w:rsidRPr="004C625A">
        <w:rPr>
          <w:rFonts w:ascii="Arial" w:hAnsi="Arial" w:cs="Arial"/>
        </w:rPr>
        <w:t xml:space="preserve"> </w:t>
      </w:r>
      <w:r w:rsidR="00227A70">
        <w:rPr>
          <w:rFonts w:ascii="Arial" w:hAnsi="Arial" w:cs="Arial"/>
        </w:rPr>
        <w:t xml:space="preserve">em dias úteis das </w:t>
      </w:r>
      <w:proofErr w:type="gramStart"/>
      <w:r w:rsidR="00335DCB">
        <w:rPr>
          <w:rFonts w:ascii="Arial" w:hAnsi="Arial" w:cs="Arial"/>
        </w:rPr>
        <w:t>08:00</w:t>
      </w:r>
      <w:proofErr w:type="gramEnd"/>
      <w:r w:rsidRPr="002A7FE5">
        <w:rPr>
          <w:rFonts w:ascii="Arial" w:hAnsi="Arial" w:cs="Arial"/>
        </w:rPr>
        <w:t xml:space="preserve"> horas às </w:t>
      </w:r>
      <w:r w:rsidR="00335DCB">
        <w:rPr>
          <w:rFonts w:ascii="Arial" w:hAnsi="Arial" w:cs="Arial"/>
        </w:rPr>
        <w:t>12:00</w:t>
      </w:r>
      <w:r w:rsidR="00620F0F" w:rsidRPr="002A7FE5">
        <w:rPr>
          <w:rFonts w:ascii="Arial" w:hAnsi="Arial" w:cs="Arial"/>
        </w:rPr>
        <w:t xml:space="preserve"> </w:t>
      </w:r>
      <w:r w:rsidRPr="002A7FE5">
        <w:rPr>
          <w:rFonts w:ascii="Arial" w:hAnsi="Arial" w:cs="Arial"/>
        </w:rPr>
        <w:t>horas</w:t>
      </w:r>
      <w:r w:rsidR="004C625A">
        <w:rPr>
          <w:rFonts w:ascii="Arial" w:hAnsi="Arial" w:cs="Arial"/>
        </w:rPr>
        <w:t xml:space="preserve"> </w:t>
      </w:r>
      <w:r w:rsidR="00335DCB">
        <w:rPr>
          <w:rFonts w:ascii="Arial" w:hAnsi="Arial" w:cs="Arial"/>
        </w:rPr>
        <w:t>e das 13:30</w:t>
      </w:r>
      <w:r w:rsidR="00620F0F" w:rsidRPr="002A7FE5">
        <w:rPr>
          <w:rFonts w:ascii="Arial" w:hAnsi="Arial" w:cs="Arial"/>
        </w:rPr>
        <w:t xml:space="preserve"> </w:t>
      </w:r>
      <w:r w:rsidR="00335DCB">
        <w:rPr>
          <w:rFonts w:ascii="Arial" w:hAnsi="Arial" w:cs="Arial"/>
        </w:rPr>
        <w:t>horas às 17:30</w:t>
      </w:r>
      <w:r w:rsidR="00620F0F" w:rsidRPr="002A7FE5">
        <w:rPr>
          <w:rFonts w:ascii="Arial" w:hAnsi="Arial" w:cs="Arial"/>
        </w:rPr>
        <w:t xml:space="preserve"> </w:t>
      </w:r>
      <w:r w:rsidR="004C625A">
        <w:rPr>
          <w:rFonts w:ascii="Arial" w:hAnsi="Arial" w:cs="Arial"/>
        </w:rPr>
        <w:t>horas</w:t>
      </w:r>
      <w:r w:rsidR="00335DCB">
        <w:rPr>
          <w:rFonts w:ascii="Arial" w:hAnsi="Arial" w:cs="Arial"/>
        </w:rPr>
        <w:t>.</w:t>
      </w:r>
    </w:p>
    <w:p w:rsidR="002A7FE5" w:rsidRDefault="002A7FE5" w:rsidP="002A7FE5">
      <w:pPr>
        <w:pStyle w:val="western"/>
        <w:spacing w:after="0" w:line="100" w:lineRule="atLeast"/>
        <w:ind w:firstLine="708"/>
        <w:jc w:val="both"/>
      </w:pPr>
    </w:p>
    <w:p w:rsidR="00F468B7" w:rsidRPr="004E2491" w:rsidRDefault="002A7FE5" w:rsidP="00F468B7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r w:rsidRPr="000D1BB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="00F468B7" w:rsidRPr="004E2491">
        <w:rPr>
          <w:rFonts w:ascii="Arial" w:hAnsi="Arial" w:cs="Arial"/>
          <w:b/>
          <w:bCs/>
        </w:rPr>
        <w:t xml:space="preserve">- Responsável pelo acompanhamento do material/produto: </w:t>
      </w:r>
    </w:p>
    <w:p w:rsidR="00F468B7" w:rsidRPr="004E2491" w:rsidRDefault="00227A70" w:rsidP="00277EF4">
      <w:pPr>
        <w:pStyle w:val="western"/>
        <w:spacing w:after="0" w:line="10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servidor</w:t>
      </w:r>
      <w:r w:rsidR="00F468B7" w:rsidRPr="002766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Ana Claudia</w:t>
      </w:r>
      <w:r w:rsidR="00335DCB">
        <w:rPr>
          <w:rFonts w:ascii="Arial" w:hAnsi="Arial" w:cs="Arial"/>
        </w:rPr>
        <w:t xml:space="preserve"> Ribeiro</w:t>
      </w:r>
      <w:r w:rsidR="00BC4AE4">
        <w:rPr>
          <w:rFonts w:ascii="Arial" w:hAnsi="Arial" w:cs="Arial"/>
        </w:rPr>
        <w:t xml:space="preserve">, </w:t>
      </w:r>
      <w:r w:rsidR="00335DCB">
        <w:rPr>
          <w:rFonts w:ascii="Arial" w:hAnsi="Arial" w:cs="Arial"/>
        </w:rPr>
        <w:t>cuja função é Secretária Particular da Educação</w:t>
      </w:r>
      <w:r w:rsidR="00F468B7" w:rsidRPr="002766C9">
        <w:rPr>
          <w:rFonts w:ascii="Arial" w:hAnsi="Arial" w:cs="Arial"/>
        </w:rPr>
        <w:t>, representará a administração como responsável da execução do contrato.</w:t>
      </w:r>
      <w:r w:rsidR="00F468B7" w:rsidRPr="004E2491">
        <w:rPr>
          <w:rFonts w:ascii="Arial" w:hAnsi="Arial" w:cs="Arial"/>
        </w:rPr>
        <w:t xml:space="preserve"> </w:t>
      </w:r>
    </w:p>
    <w:p w:rsidR="0050325E" w:rsidRPr="000D1BBE" w:rsidRDefault="00335DCB" w:rsidP="0050325E">
      <w:pPr>
        <w:pStyle w:val="western"/>
        <w:spacing w:after="0" w:line="100" w:lineRule="atLeast"/>
        <w:ind w:firstLine="708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 xml:space="preserve">Contatos: (49)3233-6425/6400 – E-mail: </w:t>
      </w:r>
      <w:r w:rsidRPr="00335DCB">
        <w:rPr>
          <w:rFonts w:ascii="Arial" w:hAnsi="Arial" w:cs="Arial"/>
          <w:u w:val="single"/>
        </w:rPr>
        <w:t>educacao01@saojoaquim.sc.gov.br</w:t>
      </w:r>
    </w:p>
    <w:p w:rsidR="00F468B7" w:rsidRPr="000D1BBE" w:rsidRDefault="00F468B7" w:rsidP="00F468B7">
      <w:pPr>
        <w:pStyle w:val="western"/>
        <w:spacing w:after="0" w:line="100" w:lineRule="atLeast"/>
        <w:jc w:val="both"/>
        <w:rPr>
          <w:rFonts w:ascii="Arial" w:hAnsi="Arial" w:cs="Arial"/>
          <w:b/>
          <w:bCs/>
        </w:rPr>
      </w:pPr>
      <w:r w:rsidRPr="000D1BB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0D1BBE">
        <w:rPr>
          <w:rFonts w:ascii="Arial" w:hAnsi="Arial" w:cs="Arial"/>
          <w:b/>
          <w:bCs/>
        </w:rPr>
        <w:t>- Critério de aceitação do objeto.</w:t>
      </w:r>
    </w:p>
    <w:p w:rsidR="00F468B7" w:rsidRPr="000D1BBE" w:rsidRDefault="00F468B7" w:rsidP="00277EF4">
      <w:pPr>
        <w:pStyle w:val="western"/>
        <w:spacing w:after="0" w:line="100" w:lineRule="atLeast"/>
        <w:ind w:firstLine="708"/>
        <w:jc w:val="both"/>
        <w:rPr>
          <w:rFonts w:ascii="Arial" w:hAnsi="Arial" w:cs="Arial"/>
        </w:rPr>
      </w:pPr>
      <w:r w:rsidRPr="000D1BBE">
        <w:rPr>
          <w:rFonts w:ascii="Arial" w:hAnsi="Arial" w:cs="Arial"/>
        </w:rPr>
        <w:t>Os produtos/materiais deverão ser aceitos da seguinte forma:</w:t>
      </w:r>
    </w:p>
    <w:p w:rsidR="00F468B7" w:rsidRPr="000D1BBE" w:rsidRDefault="00F468B7" w:rsidP="00F468B7">
      <w:pPr>
        <w:pStyle w:val="western"/>
        <w:spacing w:after="0" w:line="100" w:lineRule="atLeast"/>
        <w:jc w:val="both"/>
        <w:rPr>
          <w:rFonts w:ascii="Arial" w:hAnsi="Arial" w:cs="Arial"/>
        </w:rPr>
      </w:pPr>
      <w:r w:rsidRPr="000D1BBE">
        <w:rPr>
          <w:rFonts w:ascii="Arial" w:hAnsi="Arial" w:cs="Arial"/>
        </w:rPr>
        <w:t xml:space="preserve">a) </w:t>
      </w:r>
      <w:r w:rsidRPr="000D1BBE">
        <w:rPr>
          <w:rFonts w:ascii="Arial" w:hAnsi="Arial" w:cs="Arial"/>
          <w:b/>
          <w:bCs/>
        </w:rPr>
        <w:t>Provisoriamente:</w:t>
      </w:r>
      <w:r w:rsidRPr="000D1BBE">
        <w:rPr>
          <w:rFonts w:ascii="Arial" w:hAnsi="Arial" w:cs="Arial"/>
        </w:rPr>
        <w:t xml:space="preserve"> pelo setor de almoxarifado juntamente com representantes da Secretaria Municipal de Educação, para efeito de posterior verificação de quantidade, qualidade e sua conformidade com as especificidades;</w:t>
      </w:r>
    </w:p>
    <w:p w:rsidR="00F468B7" w:rsidRPr="000D1BBE" w:rsidRDefault="00F468B7" w:rsidP="00F468B7">
      <w:pPr>
        <w:pStyle w:val="western"/>
        <w:spacing w:after="0" w:line="100" w:lineRule="atLeast"/>
        <w:jc w:val="both"/>
        <w:rPr>
          <w:rFonts w:ascii="Arial" w:hAnsi="Arial" w:cs="Arial"/>
        </w:rPr>
      </w:pPr>
      <w:r w:rsidRPr="000D1BBE">
        <w:rPr>
          <w:rFonts w:ascii="Arial" w:hAnsi="Arial" w:cs="Arial"/>
        </w:rPr>
        <w:t>b)</w:t>
      </w:r>
      <w:r w:rsidRPr="000D1BBE">
        <w:rPr>
          <w:rFonts w:ascii="Arial" w:hAnsi="Arial" w:cs="Arial"/>
          <w:b/>
          <w:bCs/>
        </w:rPr>
        <w:t xml:space="preserve"> Definitivamente:</w:t>
      </w:r>
      <w:r w:rsidRPr="000D1BBE">
        <w:rPr>
          <w:rFonts w:ascii="Arial" w:hAnsi="Arial" w:cs="Arial"/>
        </w:rPr>
        <w:t xml:space="preserve"> após a verificação de quantidade e qualidade dos materiais e consequente aceitação pela unidade requisitante.</w:t>
      </w:r>
    </w:p>
    <w:p w:rsidR="00F468B7" w:rsidRPr="004F4CD8" w:rsidRDefault="00F468B7" w:rsidP="00F468B7">
      <w:pPr>
        <w:suppressAutoHyphens w:val="0"/>
        <w:autoSpaceDE w:val="0"/>
        <w:autoSpaceDN w:val="0"/>
        <w:adjustRightInd w:val="0"/>
        <w:rPr>
          <w:lang w:val="pt-BR" w:eastAsia="pt-BR"/>
        </w:rPr>
      </w:pPr>
    </w:p>
    <w:p w:rsidR="00F468B7" w:rsidRPr="004F4CD8" w:rsidRDefault="00F468B7" w:rsidP="00F468B7">
      <w:pPr>
        <w:suppressAutoHyphens w:val="0"/>
        <w:autoSpaceDE w:val="0"/>
        <w:autoSpaceDN w:val="0"/>
        <w:adjustRightInd w:val="0"/>
        <w:jc w:val="both"/>
        <w:rPr>
          <w:lang w:val="pt-BR"/>
        </w:rPr>
      </w:pPr>
      <w:r w:rsidRPr="004F4CD8">
        <w:rPr>
          <w:lang w:val="pt-BR" w:eastAsia="pt-BR"/>
        </w:rPr>
        <w:t xml:space="preserve">c) A Prefeitura Municipal de </w:t>
      </w:r>
      <w:r w:rsidR="00EC01DC" w:rsidRPr="004F4CD8">
        <w:rPr>
          <w:lang w:val="pt-BR"/>
        </w:rPr>
        <w:t>SÃO JOAQUIM - SC</w:t>
      </w:r>
      <w:proofErr w:type="gramStart"/>
      <w:r w:rsidR="00B76B54" w:rsidRPr="004F4CD8">
        <w:rPr>
          <w:lang w:val="pt-BR" w:eastAsia="pt-BR"/>
        </w:rPr>
        <w:t>,</w:t>
      </w:r>
      <w:r w:rsidRPr="004F4CD8">
        <w:rPr>
          <w:lang w:val="pt-BR" w:eastAsia="pt-BR"/>
        </w:rPr>
        <w:t xml:space="preserve"> reserva-se</w:t>
      </w:r>
      <w:proofErr w:type="gramEnd"/>
      <w:r w:rsidRPr="004F4CD8">
        <w:rPr>
          <w:lang w:val="pt-BR" w:eastAsia="pt-BR"/>
        </w:rPr>
        <w:t xml:space="preserve"> o direito de não receber os produtos em desacordo com as especificações descritas, podendo cancelar o contrato e aplicar o dispositivo no art. 24, inciso XI da Lei Federal nº. 8.666/93.</w:t>
      </w:r>
    </w:p>
    <w:p w:rsidR="003D0522" w:rsidRDefault="003D0522" w:rsidP="003D0522">
      <w:pPr>
        <w:pStyle w:val="western"/>
        <w:tabs>
          <w:tab w:val="left" w:pos="2880"/>
        </w:tabs>
        <w:spacing w:after="0" w:line="100" w:lineRule="atLeast"/>
        <w:jc w:val="both"/>
        <w:rPr>
          <w:rFonts w:ascii="Arial" w:hAnsi="Arial" w:cs="Arial"/>
          <w:b/>
        </w:rPr>
      </w:pPr>
    </w:p>
    <w:p w:rsidR="003D0522" w:rsidRDefault="003D0522" w:rsidP="003D0522">
      <w:pPr>
        <w:pStyle w:val="western"/>
        <w:tabs>
          <w:tab w:val="left" w:pos="2880"/>
        </w:tabs>
        <w:spacing w:after="0" w:line="100" w:lineRule="atLeast"/>
        <w:jc w:val="both"/>
        <w:rPr>
          <w:rFonts w:ascii="Arial" w:hAnsi="Arial" w:cs="Arial"/>
          <w:b/>
        </w:rPr>
      </w:pPr>
    </w:p>
    <w:sectPr w:rsidR="003D0522" w:rsidSect="003D0522">
      <w:pgSz w:w="11906" w:h="16838"/>
      <w:pgMar w:top="1440" w:right="1416" w:bottom="776" w:left="994" w:header="720" w:footer="720" w:gutter="0"/>
      <w:pgBorders>
        <w:top w:val="single" w:sz="18" w:space="31" w:color="000000" w:shadow="1"/>
        <w:left w:val="single" w:sz="18" w:space="31" w:color="000000" w:shadow="1"/>
        <w:bottom w:val="single" w:sz="18" w:space="12" w:color="000000" w:shadow="1"/>
        <w:right w:val="single" w:sz="18" w:space="25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29" w:rsidRDefault="001F7F29" w:rsidP="00A8628A">
      <w:r>
        <w:separator/>
      </w:r>
    </w:p>
  </w:endnote>
  <w:endnote w:type="continuationSeparator" w:id="0">
    <w:p w:rsidR="001F7F29" w:rsidRDefault="001F7F29" w:rsidP="00A8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AA" w:rsidRDefault="001042AA">
    <w:pPr>
      <w:pStyle w:val="Rodap"/>
      <w:ind w:right="360"/>
      <w:rPr>
        <w:sz w:val="16"/>
        <w:szCs w:val="16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777E1C" wp14:editId="6A2DB65C">
              <wp:simplePos x="0" y="0"/>
              <wp:positionH relativeFrom="page">
                <wp:posOffset>6858635</wp:posOffset>
              </wp:positionH>
              <wp:positionV relativeFrom="paragraph">
                <wp:posOffset>-112395</wp:posOffset>
              </wp:positionV>
              <wp:extent cx="70485" cy="145415"/>
              <wp:effectExtent l="635" t="1905" r="508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2AA" w:rsidRDefault="001042AA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05pt;margin-top:-8.85pt;width:5.5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DgiAIAABo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" stroked="f">
              <v:fill opacity="0"/>
              <v:textbox inset="0,0,0,0">
                <w:txbxContent>
                  <w:p w:rsidR="001042AA" w:rsidRDefault="001042AA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29" w:rsidRDefault="001F7F29" w:rsidP="00A8628A">
      <w:r>
        <w:separator/>
      </w:r>
    </w:p>
  </w:footnote>
  <w:footnote w:type="continuationSeparator" w:id="0">
    <w:p w:rsidR="001F7F29" w:rsidRDefault="001F7F29" w:rsidP="00A86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425754"/>
      <w:docPartObj>
        <w:docPartGallery w:val="Page Numbers (Top of Page)"/>
        <w:docPartUnique/>
      </w:docPartObj>
    </w:sdtPr>
    <w:sdtEndPr/>
    <w:sdtContent>
      <w:p w:rsidR="001042AA" w:rsidRPr="001042AA" w:rsidRDefault="001042AA" w:rsidP="001042AA">
        <w:pPr>
          <w:pStyle w:val="Cabealho"/>
          <w:tabs>
            <w:tab w:val="clear" w:pos="4252"/>
            <w:tab w:val="clear" w:pos="8504"/>
          </w:tabs>
          <w:jc w:val="center"/>
          <w:rPr>
            <w:rFonts w:ascii="Arial Black" w:hAnsi="Arial Black"/>
            <w:sz w:val="20"/>
            <w:szCs w:val="20"/>
            <w:lang w:val="pt-BR"/>
          </w:rPr>
        </w:pPr>
        <w:r w:rsidRPr="00F63284">
          <w:rPr>
            <w:rFonts w:ascii="Arial Black" w:hAnsi="Arial Black"/>
            <w:noProof/>
            <w:sz w:val="20"/>
            <w:szCs w:val="20"/>
            <w:lang w:val="pt-BR" w:eastAsia="pt-BR"/>
          </w:rPr>
          <w:drawing>
            <wp:anchor distT="0" distB="0" distL="114300" distR="114300" simplePos="0" relativeHeight="251661312" behindDoc="0" locked="0" layoutInCell="1" allowOverlap="1" wp14:anchorId="0F9BB761" wp14:editId="63D6AEF2">
              <wp:simplePos x="0" y="0"/>
              <wp:positionH relativeFrom="column">
                <wp:posOffset>-708660</wp:posOffset>
              </wp:positionH>
              <wp:positionV relativeFrom="paragraph">
                <wp:posOffset>-306705</wp:posOffset>
              </wp:positionV>
              <wp:extent cx="1381124" cy="828675"/>
              <wp:effectExtent l="0" t="0" r="0" b="0"/>
              <wp:wrapNone/>
              <wp:docPr id="5" name="il_fi" descr="http://www.extrapolando.com/wp-content/uploads/2011/11/Prefeitura-de-S%C3%A3o-Joaquim-S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l_fi" descr="http://www.extrapolando.com/wp-content/uploads/2011/11/Prefeitura-de-S%C3%A3o-Joaquim-SC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1124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1042AA">
          <w:rPr>
            <w:rFonts w:ascii="Arial Black" w:hAnsi="Arial Black"/>
            <w:sz w:val="20"/>
            <w:szCs w:val="20"/>
            <w:lang w:val="pt-BR"/>
          </w:rPr>
          <w:t>PREFEITURA DE SÃO JOAQUIM</w:t>
        </w:r>
      </w:p>
      <w:p w:rsidR="001042AA" w:rsidRPr="001042AA" w:rsidRDefault="001042AA" w:rsidP="001042AA">
        <w:pPr>
          <w:pStyle w:val="Cabealho"/>
          <w:tabs>
            <w:tab w:val="clear" w:pos="4252"/>
            <w:tab w:val="clear" w:pos="8504"/>
          </w:tabs>
          <w:jc w:val="center"/>
          <w:rPr>
            <w:rFonts w:ascii="Arial Black" w:hAnsi="Arial Black"/>
            <w:sz w:val="20"/>
            <w:szCs w:val="20"/>
            <w:lang w:val="pt-BR"/>
          </w:rPr>
        </w:pPr>
        <w:r w:rsidRPr="001042AA">
          <w:rPr>
            <w:rFonts w:ascii="Arial Black" w:hAnsi="Arial Black"/>
            <w:sz w:val="20"/>
            <w:szCs w:val="20"/>
            <w:lang w:val="pt-BR"/>
          </w:rPr>
          <w:t>SECRETARIA MUNICIPAL DAEDUCAÇÃO, CULTURA E DESPORTO.</w:t>
        </w:r>
      </w:p>
      <w:p w:rsidR="001042AA" w:rsidRPr="00DF2791" w:rsidRDefault="001042AA" w:rsidP="001042AA">
        <w:pPr>
          <w:pStyle w:val="Cabealho"/>
          <w:tabs>
            <w:tab w:val="clear" w:pos="4252"/>
            <w:tab w:val="clear" w:pos="8504"/>
            <w:tab w:val="left" w:pos="1657"/>
          </w:tabs>
          <w:jc w:val="center"/>
          <w:rPr>
            <w:rFonts w:ascii="Arial Black" w:hAnsi="Arial Black"/>
            <w:sz w:val="20"/>
            <w:szCs w:val="20"/>
          </w:rPr>
        </w:pPr>
        <w:r w:rsidRPr="00DF2791">
          <w:rPr>
            <w:rFonts w:ascii="Arial Black" w:hAnsi="Arial Black"/>
            <w:sz w:val="20"/>
            <w:szCs w:val="20"/>
          </w:rPr>
          <w:t>FUNDO MUNICIPAL DA EDUCAÇÃO</w:t>
        </w:r>
      </w:p>
      <w:p w:rsidR="001042AA" w:rsidRDefault="001042AA" w:rsidP="001042AA">
        <w:pPr>
          <w:pStyle w:val="Cabealho"/>
          <w:tabs>
            <w:tab w:val="clear" w:pos="4252"/>
            <w:tab w:val="clear" w:pos="8504"/>
            <w:tab w:val="left" w:pos="1515"/>
          </w:tabs>
          <w:jc w:val="center"/>
        </w:pPr>
        <w:r w:rsidRPr="00DF2791">
          <w:rPr>
            <w:rFonts w:ascii="Arial Black" w:hAnsi="Arial Black"/>
            <w:sz w:val="20"/>
            <w:szCs w:val="20"/>
          </w:rPr>
          <w:t>CNPJ: 19.620.562/0001-66</w:t>
        </w:r>
      </w:p>
    </w:sdtContent>
  </w:sdt>
  <w:p w:rsidR="001042AA" w:rsidRDefault="001042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A46059D"/>
    <w:multiLevelType w:val="hybridMultilevel"/>
    <w:tmpl w:val="0EB212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9666B6"/>
    <w:multiLevelType w:val="hybridMultilevel"/>
    <w:tmpl w:val="A52052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AC7EEA"/>
    <w:multiLevelType w:val="multilevel"/>
    <w:tmpl w:val="42D6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D16CD"/>
    <w:multiLevelType w:val="hybridMultilevel"/>
    <w:tmpl w:val="EFE84EC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250AC8"/>
    <w:multiLevelType w:val="hybridMultilevel"/>
    <w:tmpl w:val="85CC6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14181"/>
    <w:multiLevelType w:val="hybridMultilevel"/>
    <w:tmpl w:val="89DE84A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8A"/>
    <w:rsid w:val="000020F8"/>
    <w:rsid w:val="000D0218"/>
    <w:rsid w:val="001042AA"/>
    <w:rsid w:val="00104405"/>
    <w:rsid w:val="0014365D"/>
    <w:rsid w:val="0014507D"/>
    <w:rsid w:val="00184C1A"/>
    <w:rsid w:val="001B2F72"/>
    <w:rsid w:val="001C3D79"/>
    <w:rsid w:val="001F7F29"/>
    <w:rsid w:val="00224203"/>
    <w:rsid w:val="00227A70"/>
    <w:rsid w:val="00235FFC"/>
    <w:rsid w:val="00250F4F"/>
    <w:rsid w:val="0025592F"/>
    <w:rsid w:val="002677F0"/>
    <w:rsid w:val="002766C9"/>
    <w:rsid w:val="00277EF4"/>
    <w:rsid w:val="002A2FAC"/>
    <w:rsid w:val="002A7FE5"/>
    <w:rsid w:val="002B0A60"/>
    <w:rsid w:val="00335DCB"/>
    <w:rsid w:val="00360423"/>
    <w:rsid w:val="00391F50"/>
    <w:rsid w:val="0039223A"/>
    <w:rsid w:val="003C140C"/>
    <w:rsid w:val="003D0522"/>
    <w:rsid w:val="00404D02"/>
    <w:rsid w:val="0041745E"/>
    <w:rsid w:val="004267B4"/>
    <w:rsid w:val="004512BA"/>
    <w:rsid w:val="004C625A"/>
    <w:rsid w:val="004D6C82"/>
    <w:rsid w:val="004F4CD8"/>
    <w:rsid w:val="0050325E"/>
    <w:rsid w:val="005238C2"/>
    <w:rsid w:val="00523FAA"/>
    <w:rsid w:val="0054229B"/>
    <w:rsid w:val="005427BE"/>
    <w:rsid w:val="005C5904"/>
    <w:rsid w:val="00620F0F"/>
    <w:rsid w:val="00682521"/>
    <w:rsid w:val="006A47E7"/>
    <w:rsid w:val="0071375E"/>
    <w:rsid w:val="00753C8E"/>
    <w:rsid w:val="00781044"/>
    <w:rsid w:val="0078334B"/>
    <w:rsid w:val="00797738"/>
    <w:rsid w:val="007F545F"/>
    <w:rsid w:val="00821EA5"/>
    <w:rsid w:val="00891E9A"/>
    <w:rsid w:val="0089655E"/>
    <w:rsid w:val="00920BB1"/>
    <w:rsid w:val="009C4503"/>
    <w:rsid w:val="009C461C"/>
    <w:rsid w:val="009C63B4"/>
    <w:rsid w:val="009D0381"/>
    <w:rsid w:val="00A12071"/>
    <w:rsid w:val="00A43285"/>
    <w:rsid w:val="00A51978"/>
    <w:rsid w:val="00A8628A"/>
    <w:rsid w:val="00B455E2"/>
    <w:rsid w:val="00B56097"/>
    <w:rsid w:val="00B76B54"/>
    <w:rsid w:val="00B8085B"/>
    <w:rsid w:val="00BA3E7F"/>
    <w:rsid w:val="00BC32CB"/>
    <w:rsid w:val="00BC4AE4"/>
    <w:rsid w:val="00BF39EF"/>
    <w:rsid w:val="00C63A56"/>
    <w:rsid w:val="00C94BCB"/>
    <w:rsid w:val="00CA63EF"/>
    <w:rsid w:val="00CD6DE3"/>
    <w:rsid w:val="00CE52E2"/>
    <w:rsid w:val="00D05BF2"/>
    <w:rsid w:val="00D11176"/>
    <w:rsid w:val="00DA17BA"/>
    <w:rsid w:val="00DB171A"/>
    <w:rsid w:val="00DF7AD2"/>
    <w:rsid w:val="00E21531"/>
    <w:rsid w:val="00E349FA"/>
    <w:rsid w:val="00E66443"/>
    <w:rsid w:val="00E905F1"/>
    <w:rsid w:val="00EC01DC"/>
    <w:rsid w:val="00EE41CB"/>
    <w:rsid w:val="00F04D34"/>
    <w:rsid w:val="00F236C1"/>
    <w:rsid w:val="00F27A69"/>
    <w:rsid w:val="00F32252"/>
    <w:rsid w:val="00F40EE2"/>
    <w:rsid w:val="00F4146C"/>
    <w:rsid w:val="00F41744"/>
    <w:rsid w:val="00F468B7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8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3D0522"/>
    <w:pPr>
      <w:keepNext/>
      <w:tabs>
        <w:tab w:val="num" w:pos="0"/>
      </w:tabs>
      <w:jc w:val="center"/>
      <w:outlineLvl w:val="0"/>
    </w:pPr>
    <w:rPr>
      <w:rFonts w:ascii="Verdana" w:hAnsi="Verdana" w:cs="Verdana"/>
      <w:b/>
      <w:bCs/>
      <w:lang w:val="pt-BR"/>
    </w:rPr>
  </w:style>
  <w:style w:type="paragraph" w:styleId="Ttulo4">
    <w:name w:val="heading 4"/>
    <w:basedOn w:val="Ttulo10"/>
    <w:next w:val="Corpodetexto"/>
    <w:link w:val="Ttulo4Char"/>
    <w:qFormat/>
    <w:rsid w:val="003D0522"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0522"/>
    <w:rPr>
      <w:rFonts w:ascii="Verdana" w:eastAsia="Times New Roman" w:hAnsi="Verdana" w:cs="Verdana"/>
      <w:b/>
      <w:b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3D052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rsid w:val="003D052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0522"/>
    <w:rPr>
      <w:rFonts w:ascii="Arial" w:eastAsia="Times New Roman" w:hAnsi="Arial" w:cs="Arial"/>
      <w:sz w:val="24"/>
      <w:szCs w:val="24"/>
      <w:lang w:val="en-US" w:eastAsia="zh-CN"/>
    </w:rPr>
  </w:style>
  <w:style w:type="character" w:customStyle="1" w:styleId="Ttulo4Char">
    <w:name w:val="Título 4 Char"/>
    <w:basedOn w:val="Fontepargpadro"/>
    <w:link w:val="Ttulo4"/>
    <w:rsid w:val="003D0522"/>
    <w:rPr>
      <w:rFonts w:ascii="Liberation Sans" w:eastAsia="Microsoft YaHei" w:hAnsi="Liberation Sans" w:cs="Arial Unicode MS"/>
      <w:b/>
      <w:bCs/>
      <w:i/>
      <w:iCs/>
      <w:sz w:val="27"/>
      <w:szCs w:val="27"/>
      <w:lang w:val="en-US" w:eastAsia="zh-CN"/>
    </w:rPr>
  </w:style>
  <w:style w:type="character" w:styleId="Nmerodepgina">
    <w:name w:val="page number"/>
    <w:basedOn w:val="Fontepargpadro"/>
    <w:rsid w:val="00A8628A"/>
  </w:style>
  <w:style w:type="paragraph" w:styleId="Rodap">
    <w:name w:val="footer"/>
    <w:basedOn w:val="Normal"/>
    <w:link w:val="RodapChar"/>
    <w:uiPriority w:val="99"/>
    <w:rsid w:val="00A862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8628A"/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western">
    <w:name w:val="western"/>
    <w:basedOn w:val="Normal"/>
    <w:rsid w:val="00A8628A"/>
    <w:pPr>
      <w:spacing w:before="280" w:after="119"/>
    </w:pPr>
    <w:rPr>
      <w:rFonts w:ascii="Times New Roman" w:eastAsia="Calibri" w:hAnsi="Times New Roman" w:cs="Times New Roman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A862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628A"/>
    <w:rPr>
      <w:rFonts w:ascii="Arial" w:eastAsia="Times New Roman" w:hAnsi="Arial" w:cs="Arial"/>
      <w:sz w:val="24"/>
      <w:szCs w:val="24"/>
      <w:lang w:val="en-US" w:eastAsia="zh-CN"/>
    </w:rPr>
  </w:style>
  <w:style w:type="character" w:customStyle="1" w:styleId="WW8Num1z0">
    <w:name w:val="WW8Num1z0"/>
    <w:rsid w:val="003D0522"/>
    <w:rPr>
      <w:rFonts w:hint="default"/>
    </w:rPr>
  </w:style>
  <w:style w:type="character" w:customStyle="1" w:styleId="WW8Num1z1">
    <w:name w:val="WW8Num1z1"/>
    <w:rsid w:val="003D0522"/>
  </w:style>
  <w:style w:type="character" w:customStyle="1" w:styleId="WW8Num1z2">
    <w:name w:val="WW8Num1z2"/>
    <w:rsid w:val="003D0522"/>
  </w:style>
  <w:style w:type="character" w:customStyle="1" w:styleId="WW8Num1z3">
    <w:name w:val="WW8Num1z3"/>
    <w:rsid w:val="003D0522"/>
  </w:style>
  <w:style w:type="character" w:customStyle="1" w:styleId="WW8Num1z4">
    <w:name w:val="WW8Num1z4"/>
    <w:rsid w:val="003D0522"/>
  </w:style>
  <w:style w:type="character" w:customStyle="1" w:styleId="WW8Num1z5">
    <w:name w:val="WW8Num1z5"/>
    <w:rsid w:val="003D0522"/>
  </w:style>
  <w:style w:type="character" w:customStyle="1" w:styleId="WW8Num1z6">
    <w:name w:val="WW8Num1z6"/>
    <w:rsid w:val="003D0522"/>
  </w:style>
  <w:style w:type="character" w:customStyle="1" w:styleId="WW8Num1z7">
    <w:name w:val="WW8Num1z7"/>
    <w:rsid w:val="003D0522"/>
  </w:style>
  <w:style w:type="character" w:customStyle="1" w:styleId="WW8Num1z8">
    <w:name w:val="WW8Num1z8"/>
    <w:rsid w:val="003D0522"/>
  </w:style>
  <w:style w:type="character" w:customStyle="1" w:styleId="WW8Num2z0">
    <w:name w:val="WW8Num2z0"/>
    <w:rsid w:val="003D0522"/>
    <w:rPr>
      <w:rFonts w:hint="default"/>
    </w:rPr>
  </w:style>
  <w:style w:type="character" w:customStyle="1" w:styleId="WW8Num2z1">
    <w:name w:val="WW8Num2z1"/>
    <w:rsid w:val="003D0522"/>
  </w:style>
  <w:style w:type="character" w:customStyle="1" w:styleId="WW8Num2z2">
    <w:name w:val="WW8Num2z2"/>
    <w:rsid w:val="003D0522"/>
  </w:style>
  <w:style w:type="character" w:customStyle="1" w:styleId="WW8Num2z3">
    <w:name w:val="WW8Num2z3"/>
    <w:rsid w:val="003D0522"/>
  </w:style>
  <w:style w:type="character" w:customStyle="1" w:styleId="WW8Num2z4">
    <w:name w:val="WW8Num2z4"/>
    <w:rsid w:val="003D0522"/>
  </w:style>
  <w:style w:type="character" w:customStyle="1" w:styleId="WW8Num2z5">
    <w:name w:val="WW8Num2z5"/>
    <w:rsid w:val="003D0522"/>
  </w:style>
  <w:style w:type="character" w:customStyle="1" w:styleId="WW8Num2z6">
    <w:name w:val="WW8Num2z6"/>
    <w:rsid w:val="003D0522"/>
  </w:style>
  <w:style w:type="character" w:customStyle="1" w:styleId="WW8Num2z7">
    <w:name w:val="WW8Num2z7"/>
    <w:rsid w:val="003D0522"/>
  </w:style>
  <w:style w:type="character" w:customStyle="1" w:styleId="WW8Num2z8">
    <w:name w:val="WW8Num2z8"/>
    <w:rsid w:val="003D0522"/>
  </w:style>
  <w:style w:type="character" w:customStyle="1" w:styleId="WW8Num3z0">
    <w:name w:val="WW8Num3z0"/>
    <w:rsid w:val="003D0522"/>
    <w:rPr>
      <w:rFonts w:ascii="Arial" w:hAnsi="Arial" w:cs="Arial" w:hint="default"/>
      <w:sz w:val="22"/>
      <w:szCs w:val="22"/>
    </w:rPr>
  </w:style>
  <w:style w:type="character" w:customStyle="1" w:styleId="WW8Num3z1">
    <w:name w:val="WW8Num3z1"/>
    <w:rsid w:val="003D0522"/>
  </w:style>
  <w:style w:type="character" w:customStyle="1" w:styleId="WW8Num3z2">
    <w:name w:val="WW8Num3z2"/>
    <w:rsid w:val="003D0522"/>
  </w:style>
  <w:style w:type="character" w:customStyle="1" w:styleId="WW8Num3z3">
    <w:name w:val="WW8Num3z3"/>
    <w:rsid w:val="003D0522"/>
  </w:style>
  <w:style w:type="character" w:customStyle="1" w:styleId="WW8Num3z4">
    <w:name w:val="WW8Num3z4"/>
    <w:rsid w:val="003D0522"/>
  </w:style>
  <w:style w:type="character" w:customStyle="1" w:styleId="WW8Num3z5">
    <w:name w:val="WW8Num3z5"/>
    <w:rsid w:val="003D0522"/>
  </w:style>
  <w:style w:type="character" w:customStyle="1" w:styleId="WW8Num3z6">
    <w:name w:val="WW8Num3z6"/>
    <w:rsid w:val="003D0522"/>
  </w:style>
  <w:style w:type="character" w:customStyle="1" w:styleId="WW8Num3z7">
    <w:name w:val="WW8Num3z7"/>
    <w:rsid w:val="003D0522"/>
  </w:style>
  <w:style w:type="character" w:customStyle="1" w:styleId="WW8Num3z8">
    <w:name w:val="WW8Num3z8"/>
    <w:rsid w:val="003D0522"/>
  </w:style>
  <w:style w:type="character" w:customStyle="1" w:styleId="WW8Num4z0">
    <w:name w:val="WW8Num4z0"/>
    <w:rsid w:val="003D0522"/>
    <w:rPr>
      <w:rFonts w:hint="default"/>
    </w:rPr>
  </w:style>
  <w:style w:type="character" w:customStyle="1" w:styleId="WW8Num4z1">
    <w:name w:val="WW8Num4z1"/>
    <w:rsid w:val="003D0522"/>
  </w:style>
  <w:style w:type="character" w:customStyle="1" w:styleId="WW8Num4z2">
    <w:name w:val="WW8Num4z2"/>
    <w:rsid w:val="003D0522"/>
  </w:style>
  <w:style w:type="character" w:customStyle="1" w:styleId="WW8Num4z3">
    <w:name w:val="WW8Num4z3"/>
    <w:rsid w:val="003D0522"/>
  </w:style>
  <w:style w:type="character" w:customStyle="1" w:styleId="WW8Num4z4">
    <w:name w:val="WW8Num4z4"/>
    <w:rsid w:val="003D0522"/>
  </w:style>
  <w:style w:type="character" w:customStyle="1" w:styleId="WW8Num4z5">
    <w:name w:val="WW8Num4z5"/>
    <w:rsid w:val="003D0522"/>
  </w:style>
  <w:style w:type="character" w:customStyle="1" w:styleId="WW8Num4z6">
    <w:name w:val="WW8Num4z6"/>
    <w:rsid w:val="003D0522"/>
  </w:style>
  <w:style w:type="character" w:customStyle="1" w:styleId="WW8Num4z7">
    <w:name w:val="WW8Num4z7"/>
    <w:rsid w:val="003D0522"/>
  </w:style>
  <w:style w:type="character" w:customStyle="1" w:styleId="WW8Num4z8">
    <w:name w:val="WW8Num4z8"/>
    <w:rsid w:val="003D0522"/>
  </w:style>
  <w:style w:type="character" w:customStyle="1" w:styleId="WW8Num5z0">
    <w:name w:val="WW8Num5z0"/>
    <w:rsid w:val="003D0522"/>
    <w:rPr>
      <w:rFonts w:ascii="Times New Roman" w:hAnsi="Times New Roman" w:cs="Times New Roman" w:hint="default"/>
    </w:rPr>
  </w:style>
  <w:style w:type="character" w:customStyle="1" w:styleId="WW8Num6z0">
    <w:name w:val="WW8Num6z0"/>
    <w:rsid w:val="003D0522"/>
    <w:rPr>
      <w:rFonts w:hint="default"/>
    </w:rPr>
  </w:style>
  <w:style w:type="character" w:customStyle="1" w:styleId="WW8Num6z1">
    <w:name w:val="WW8Num6z1"/>
    <w:rsid w:val="003D0522"/>
  </w:style>
  <w:style w:type="character" w:customStyle="1" w:styleId="WW8Num6z2">
    <w:name w:val="WW8Num6z2"/>
    <w:rsid w:val="003D0522"/>
  </w:style>
  <w:style w:type="character" w:customStyle="1" w:styleId="WW8Num6z3">
    <w:name w:val="WW8Num6z3"/>
    <w:rsid w:val="003D0522"/>
  </w:style>
  <w:style w:type="character" w:customStyle="1" w:styleId="WW8Num6z4">
    <w:name w:val="WW8Num6z4"/>
    <w:rsid w:val="003D0522"/>
  </w:style>
  <w:style w:type="character" w:customStyle="1" w:styleId="WW8Num6z5">
    <w:name w:val="WW8Num6z5"/>
    <w:rsid w:val="003D0522"/>
  </w:style>
  <w:style w:type="character" w:customStyle="1" w:styleId="WW8Num6z6">
    <w:name w:val="WW8Num6z6"/>
    <w:rsid w:val="003D0522"/>
  </w:style>
  <w:style w:type="character" w:customStyle="1" w:styleId="WW8Num6z7">
    <w:name w:val="WW8Num6z7"/>
    <w:rsid w:val="003D0522"/>
  </w:style>
  <w:style w:type="character" w:customStyle="1" w:styleId="WW8Num6z8">
    <w:name w:val="WW8Num6z8"/>
    <w:rsid w:val="003D0522"/>
  </w:style>
  <w:style w:type="character" w:customStyle="1" w:styleId="WW8Num7z0">
    <w:name w:val="WW8Num7z0"/>
    <w:rsid w:val="003D0522"/>
  </w:style>
  <w:style w:type="character" w:customStyle="1" w:styleId="WW8Num8z0">
    <w:name w:val="WW8Num8z0"/>
    <w:rsid w:val="003D0522"/>
    <w:rPr>
      <w:rFonts w:hint="default"/>
    </w:rPr>
  </w:style>
  <w:style w:type="character" w:customStyle="1" w:styleId="WW8Num8z1">
    <w:name w:val="WW8Num8z1"/>
    <w:rsid w:val="003D0522"/>
  </w:style>
  <w:style w:type="character" w:customStyle="1" w:styleId="WW8Num8z2">
    <w:name w:val="WW8Num8z2"/>
    <w:rsid w:val="003D0522"/>
  </w:style>
  <w:style w:type="character" w:customStyle="1" w:styleId="WW8Num8z3">
    <w:name w:val="WW8Num8z3"/>
    <w:rsid w:val="003D0522"/>
  </w:style>
  <w:style w:type="character" w:customStyle="1" w:styleId="WW8Num8z4">
    <w:name w:val="WW8Num8z4"/>
    <w:rsid w:val="003D0522"/>
  </w:style>
  <w:style w:type="character" w:customStyle="1" w:styleId="WW8Num8z5">
    <w:name w:val="WW8Num8z5"/>
    <w:rsid w:val="003D0522"/>
  </w:style>
  <w:style w:type="character" w:customStyle="1" w:styleId="WW8Num8z6">
    <w:name w:val="WW8Num8z6"/>
    <w:rsid w:val="003D0522"/>
  </w:style>
  <w:style w:type="character" w:customStyle="1" w:styleId="WW8Num8z7">
    <w:name w:val="WW8Num8z7"/>
    <w:rsid w:val="003D0522"/>
  </w:style>
  <w:style w:type="character" w:customStyle="1" w:styleId="WW8Num8z8">
    <w:name w:val="WW8Num8z8"/>
    <w:rsid w:val="003D0522"/>
  </w:style>
  <w:style w:type="character" w:customStyle="1" w:styleId="WW8Num9z0">
    <w:name w:val="WW8Num9z0"/>
    <w:rsid w:val="003D0522"/>
    <w:rPr>
      <w:rFonts w:hint="default"/>
    </w:rPr>
  </w:style>
  <w:style w:type="character" w:customStyle="1" w:styleId="WW8Num9z1">
    <w:name w:val="WW8Num9z1"/>
    <w:rsid w:val="003D0522"/>
  </w:style>
  <w:style w:type="character" w:customStyle="1" w:styleId="WW8Num9z2">
    <w:name w:val="WW8Num9z2"/>
    <w:rsid w:val="003D0522"/>
  </w:style>
  <w:style w:type="character" w:customStyle="1" w:styleId="WW8Num9z3">
    <w:name w:val="WW8Num9z3"/>
    <w:rsid w:val="003D0522"/>
  </w:style>
  <w:style w:type="character" w:customStyle="1" w:styleId="WW8Num9z4">
    <w:name w:val="WW8Num9z4"/>
    <w:rsid w:val="003D0522"/>
  </w:style>
  <w:style w:type="character" w:customStyle="1" w:styleId="WW8Num9z5">
    <w:name w:val="WW8Num9z5"/>
    <w:rsid w:val="003D0522"/>
  </w:style>
  <w:style w:type="character" w:customStyle="1" w:styleId="WW8Num9z6">
    <w:name w:val="WW8Num9z6"/>
    <w:rsid w:val="003D0522"/>
  </w:style>
  <w:style w:type="character" w:customStyle="1" w:styleId="WW8Num9z7">
    <w:name w:val="WW8Num9z7"/>
    <w:rsid w:val="003D0522"/>
  </w:style>
  <w:style w:type="character" w:customStyle="1" w:styleId="WW8Num9z8">
    <w:name w:val="WW8Num9z8"/>
    <w:rsid w:val="003D0522"/>
  </w:style>
  <w:style w:type="character" w:customStyle="1" w:styleId="WW8Num10z0">
    <w:name w:val="WW8Num10z0"/>
    <w:rsid w:val="003D0522"/>
    <w:rPr>
      <w:rFonts w:hint="default"/>
    </w:rPr>
  </w:style>
  <w:style w:type="character" w:customStyle="1" w:styleId="WW8Num10z1">
    <w:name w:val="WW8Num10z1"/>
    <w:rsid w:val="003D0522"/>
  </w:style>
  <w:style w:type="character" w:customStyle="1" w:styleId="WW8Num10z2">
    <w:name w:val="WW8Num10z2"/>
    <w:rsid w:val="003D0522"/>
  </w:style>
  <w:style w:type="character" w:customStyle="1" w:styleId="WW8Num10z3">
    <w:name w:val="WW8Num10z3"/>
    <w:rsid w:val="003D0522"/>
  </w:style>
  <w:style w:type="character" w:customStyle="1" w:styleId="WW8Num10z4">
    <w:name w:val="WW8Num10z4"/>
    <w:rsid w:val="003D0522"/>
  </w:style>
  <w:style w:type="character" w:customStyle="1" w:styleId="WW8Num10z5">
    <w:name w:val="WW8Num10z5"/>
    <w:rsid w:val="003D0522"/>
  </w:style>
  <w:style w:type="character" w:customStyle="1" w:styleId="WW8Num10z6">
    <w:name w:val="WW8Num10z6"/>
    <w:rsid w:val="003D0522"/>
  </w:style>
  <w:style w:type="character" w:customStyle="1" w:styleId="WW8Num10z7">
    <w:name w:val="WW8Num10z7"/>
    <w:rsid w:val="003D0522"/>
  </w:style>
  <w:style w:type="character" w:customStyle="1" w:styleId="WW8Num10z8">
    <w:name w:val="WW8Num10z8"/>
    <w:rsid w:val="003D0522"/>
  </w:style>
  <w:style w:type="character" w:customStyle="1" w:styleId="WW8Num11z0">
    <w:name w:val="WW8Num11z0"/>
    <w:rsid w:val="003D0522"/>
    <w:rPr>
      <w:rFonts w:hint="default"/>
    </w:rPr>
  </w:style>
  <w:style w:type="character" w:customStyle="1" w:styleId="WW8Num11z1">
    <w:name w:val="WW8Num11z1"/>
    <w:rsid w:val="003D0522"/>
  </w:style>
  <w:style w:type="character" w:customStyle="1" w:styleId="WW8Num11z2">
    <w:name w:val="WW8Num11z2"/>
    <w:rsid w:val="003D0522"/>
  </w:style>
  <w:style w:type="character" w:customStyle="1" w:styleId="WW8Num11z3">
    <w:name w:val="WW8Num11z3"/>
    <w:rsid w:val="003D0522"/>
  </w:style>
  <w:style w:type="character" w:customStyle="1" w:styleId="WW8Num11z4">
    <w:name w:val="WW8Num11z4"/>
    <w:rsid w:val="003D0522"/>
  </w:style>
  <w:style w:type="character" w:customStyle="1" w:styleId="WW8Num11z5">
    <w:name w:val="WW8Num11z5"/>
    <w:rsid w:val="003D0522"/>
  </w:style>
  <w:style w:type="character" w:customStyle="1" w:styleId="WW8Num11z6">
    <w:name w:val="WW8Num11z6"/>
    <w:rsid w:val="003D0522"/>
  </w:style>
  <w:style w:type="character" w:customStyle="1" w:styleId="WW8Num11z7">
    <w:name w:val="WW8Num11z7"/>
    <w:rsid w:val="003D0522"/>
  </w:style>
  <w:style w:type="character" w:customStyle="1" w:styleId="WW8Num11z8">
    <w:name w:val="WW8Num11z8"/>
    <w:rsid w:val="003D0522"/>
  </w:style>
  <w:style w:type="character" w:customStyle="1" w:styleId="WW8Num12z0">
    <w:name w:val="WW8Num12z0"/>
    <w:rsid w:val="003D0522"/>
    <w:rPr>
      <w:rFonts w:hint="default"/>
    </w:rPr>
  </w:style>
  <w:style w:type="character" w:customStyle="1" w:styleId="WW8Num12z1">
    <w:name w:val="WW8Num12z1"/>
    <w:rsid w:val="003D0522"/>
  </w:style>
  <w:style w:type="character" w:customStyle="1" w:styleId="WW8Num12z2">
    <w:name w:val="WW8Num12z2"/>
    <w:rsid w:val="003D0522"/>
  </w:style>
  <w:style w:type="character" w:customStyle="1" w:styleId="WW8Num12z3">
    <w:name w:val="WW8Num12z3"/>
    <w:rsid w:val="003D0522"/>
  </w:style>
  <w:style w:type="character" w:customStyle="1" w:styleId="WW8Num12z4">
    <w:name w:val="WW8Num12z4"/>
    <w:rsid w:val="003D0522"/>
  </w:style>
  <w:style w:type="character" w:customStyle="1" w:styleId="WW8Num12z5">
    <w:name w:val="WW8Num12z5"/>
    <w:rsid w:val="003D0522"/>
  </w:style>
  <w:style w:type="character" w:customStyle="1" w:styleId="WW8Num12z6">
    <w:name w:val="WW8Num12z6"/>
    <w:rsid w:val="003D0522"/>
  </w:style>
  <w:style w:type="character" w:customStyle="1" w:styleId="WW8Num12z7">
    <w:name w:val="WW8Num12z7"/>
    <w:rsid w:val="003D0522"/>
  </w:style>
  <w:style w:type="character" w:customStyle="1" w:styleId="WW8Num12z8">
    <w:name w:val="WW8Num12z8"/>
    <w:rsid w:val="003D0522"/>
  </w:style>
  <w:style w:type="character" w:customStyle="1" w:styleId="Fontepargpadro1">
    <w:name w:val="Fonte parág. padrão1"/>
    <w:rsid w:val="003D0522"/>
  </w:style>
  <w:style w:type="character" w:styleId="Forte">
    <w:name w:val="Strong"/>
    <w:qFormat/>
    <w:rsid w:val="003D0522"/>
    <w:rPr>
      <w:b/>
      <w:bCs/>
    </w:rPr>
  </w:style>
  <w:style w:type="paragraph" w:styleId="Lista">
    <w:name w:val="List"/>
    <w:basedOn w:val="Corpodetexto"/>
    <w:rsid w:val="003D0522"/>
    <w:rPr>
      <w:rFonts w:cs="Arial Unicode MS"/>
    </w:rPr>
  </w:style>
  <w:style w:type="paragraph" w:styleId="Legenda">
    <w:name w:val="caption"/>
    <w:basedOn w:val="Normal"/>
    <w:qFormat/>
    <w:rsid w:val="003D0522"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rsid w:val="003D0522"/>
    <w:pPr>
      <w:suppressLineNumbers/>
    </w:pPr>
    <w:rPr>
      <w:rFonts w:cs="Arial Unicode MS"/>
    </w:rPr>
  </w:style>
  <w:style w:type="paragraph" w:styleId="NormalWeb">
    <w:name w:val="Normal (Web)"/>
    <w:basedOn w:val="Normal"/>
    <w:rsid w:val="003D0522"/>
    <w:pPr>
      <w:spacing w:before="280" w:after="280"/>
    </w:pPr>
    <w:rPr>
      <w:rFonts w:ascii="Times New Roman" w:hAnsi="Times New Roman" w:cs="Times New Roman"/>
      <w:lang w:val="pt-BR"/>
    </w:rPr>
  </w:style>
  <w:style w:type="paragraph" w:customStyle="1" w:styleId="Corpodetexto31">
    <w:name w:val="Corpo de texto 31"/>
    <w:basedOn w:val="Normal"/>
    <w:rsid w:val="003D0522"/>
    <w:pPr>
      <w:ind w:right="49"/>
      <w:jc w:val="both"/>
    </w:pPr>
    <w:rPr>
      <w:rFonts w:ascii="Times New Roman" w:hAnsi="Times New Roman" w:cs="Times New Roman"/>
      <w:szCs w:val="20"/>
      <w:lang w:val="pt-BR"/>
    </w:rPr>
  </w:style>
  <w:style w:type="paragraph" w:customStyle="1" w:styleId="Corpodetexto21">
    <w:name w:val="Corpo de texto 21"/>
    <w:basedOn w:val="Normal"/>
    <w:rsid w:val="003D0522"/>
    <w:pPr>
      <w:spacing w:after="120" w:line="480" w:lineRule="auto"/>
    </w:pPr>
  </w:style>
  <w:style w:type="paragraph" w:customStyle="1" w:styleId="Recuodecorpodetexto21">
    <w:name w:val="Recuo de corpo de texto 21"/>
    <w:basedOn w:val="Normal"/>
    <w:rsid w:val="003D0522"/>
    <w:pPr>
      <w:spacing w:after="120" w:line="480" w:lineRule="auto"/>
      <w:ind w:left="283"/>
    </w:pPr>
  </w:style>
  <w:style w:type="paragraph" w:customStyle="1" w:styleId="Contedodatabela">
    <w:name w:val="Conteúdo da tabela"/>
    <w:basedOn w:val="Normal"/>
    <w:rsid w:val="003D0522"/>
    <w:pPr>
      <w:suppressLineNumbers/>
    </w:pPr>
  </w:style>
  <w:style w:type="paragraph" w:customStyle="1" w:styleId="Ttulodetabela">
    <w:name w:val="Título de tabela"/>
    <w:basedOn w:val="Contedodatabela"/>
    <w:rsid w:val="003D0522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3D0522"/>
  </w:style>
  <w:style w:type="paragraph" w:customStyle="1" w:styleId="PargrafodaLista1">
    <w:name w:val="Parágrafo da Lista1"/>
    <w:basedOn w:val="Normal"/>
    <w:rsid w:val="003D0522"/>
    <w:pPr>
      <w:spacing w:after="160"/>
      <w:ind w:left="720"/>
      <w:contextualSpacing/>
    </w:pPr>
  </w:style>
  <w:style w:type="paragraph" w:styleId="PargrafodaLista">
    <w:name w:val="List Paragraph"/>
    <w:basedOn w:val="Normal"/>
    <w:qFormat/>
    <w:rsid w:val="003D0522"/>
    <w:pPr>
      <w:ind w:left="720"/>
      <w:contextualSpacing/>
    </w:pPr>
  </w:style>
  <w:style w:type="character" w:customStyle="1" w:styleId="WW8Num5z1">
    <w:name w:val="WW8Num5z1"/>
    <w:rsid w:val="003D0522"/>
    <w:rPr>
      <w:rFonts w:ascii="Courier New" w:hAnsi="Courier New" w:cs="Courier New"/>
    </w:rPr>
  </w:style>
  <w:style w:type="character" w:customStyle="1" w:styleId="WW8Num5z2">
    <w:name w:val="WW8Num5z2"/>
    <w:rsid w:val="003D0522"/>
    <w:rPr>
      <w:rFonts w:ascii="Wingdings" w:hAnsi="Wingdings" w:cs="Wingdings"/>
    </w:rPr>
  </w:style>
  <w:style w:type="character" w:customStyle="1" w:styleId="Fontepargpadro2">
    <w:name w:val="Fonte parág. padrão2"/>
    <w:rsid w:val="003D0522"/>
  </w:style>
  <w:style w:type="character" w:customStyle="1" w:styleId="Absatz-Standardschriftart">
    <w:name w:val="Absatz-Standardschriftart"/>
    <w:rsid w:val="003D0522"/>
  </w:style>
  <w:style w:type="character" w:customStyle="1" w:styleId="WW-Absatz-Standardschriftart">
    <w:name w:val="WW-Absatz-Standardschriftart"/>
    <w:rsid w:val="003D0522"/>
  </w:style>
  <w:style w:type="character" w:customStyle="1" w:styleId="WW-Absatz-Standardschriftart1">
    <w:name w:val="WW-Absatz-Standardschriftart1"/>
    <w:rsid w:val="003D0522"/>
  </w:style>
  <w:style w:type="character" w:customStyle="1" w:styleId="WW-Absatz-Standardschriftart11">
    <w:name w:val="WW-Absatz-Standardschriftart11"/>
    <w:rsid w:val="003D0522"/>
  </w:style>
  <w:style w:type="character" w:customStyle="1" w:styleId="WW-Absatz-Standardschriftart111">
    <w:name w:val="WW-Absatz-Standardschriftart111"/>
    <w:rsid w:val="003D0522"/>
  </w:style>
  <w:style w:type="character" w:customStyle="1" w:styleId="BalloonTextChar">
    <w:name w:val="Balloon Text Char"/>
    <w:rsid w:val="003D05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D0522"/>
    <w:rPr>
      <w:color w:val="0000FF"/>
      <w:u w:val="single"/>
    </w:rPr>
  </w:style>
  <w:style w:type="character" w:customStyle="1" w:styleId="CharChar1">
    <w:name w:val="Char Char1"/>
    <w:rsid w:val="003D0522"/>
    <w:rPr>
      <w:rFonts w:ascii="Calibri" w:hAnsi="Calibri" w:cs="Calibri"/>
      <w:sz w:val="22"/>
      <w:szCs w:val="22"/>
    </w:rPr>
  </w:style>
  <w:style w:type="character" w:customStyle="1" w:styleId="CharChar">
    <w:name w:val="Char Char"/>
    <w:rsid w:val="003D0522"/>
    <w:rPr>
      <w:rFonts w:ascii="Calibri" w:hAnsi="Calibri" w:cs="Calibri"/>
      <w:sz w:val="22"/>
      <w:szCs w:val="22"/>
    </w:rPr>
  </w:style>
  <w:style w:type="paragraph" w:customStyle="1" w:styleId="Ttulo2">
    <w:name w:val="Título2"/>
    <w:basedOn w:val="Normal"/>
    <w:next w:val="Corpodetexto"/>
    <w:rsid w:val="003D0522"/>
    <w:pPr>
      <w:keepNext/>
      <w:spacing w:before="240" w:after="120" w:line="276" w:lineRule="auto"/>
    </w:pPr>
    <w:rPr>
      <w:rFonts w:eastAsia="Lucida Sans Unicode" w:cs="Mangal"/>
      <w:sz w:val="28"/>
      <w:szCs w:val="28"/>
      <w:lang w:val="pt-BR" w:eastAsia="ar-SA"/>
    </w:rPr>
  </w:style>
  <w:style w:type="paragraph" w:customStyle="1" w:styleId="Legenda2">
    <w:name w:val="Legenda2"/>
    <w:basedOn w:val="Normal"/>
    <w:rsid w:val="003D0522"/>
    <w:pPr>
      <w:suppressLineNumbers/>
      <w:spacing w:before="120" w:after="120" w:line="276" w:lineRule="auto"/>
    </w:pPr>
    <w:rPr>
      <w:rFonts w:ascii="Calibri" w:hAnsi="Calibri" w:cs="Mangal"/>
      <w:i/>
      <w:iCs/>
      <w:lang w:val="pt-BR" w:eastAsia="ar-SA"/>
    </w:rPr>
  </w:style>
  <w:style w:type="paragraph" w:customStyle="1" w:styleId="Legenda1">
    <w:name w:val="Legenda1"/>
    <w:basedOn w:val="Normal"/>
    <w:rsid w:val="003D0522"/>
    <w:pPr>
      <w:suppressLineNumbers/>
      <w:spacing w:before="120" w:after="120" w:line="276" w:lineRule="auto"/>
    </w:pPr>
    <w:rPr>
      <w:rFonts w:ascii="Calibri" w:hAnsi="Calibri" w:cs="Mangal"/>
      <w:i/>
      <w:iCs/>
      <w:lang w:val="pt-BR" w:eastAsia="ar-SA"/>
    </w:rPr>
  </w:style>
  <w:style w:type="paragraph" w:styleId="Textodebalo">
    <w:name w:val="Balloon Text"/>
    <w:basedOn w:val="Normal"/>
    <w:link w:val="TextodebaloChar"/>
    <w:rsid w:val="003D0522"/>
    <w:rPr>
      <w:rFonts w:ascii="Tahoma" w:hAnsi="Tahoma" w:cs="Tahoma"/>
      <w:sz w:val="16"/>
      <w:szCs w:val="16"/>
      <w:lang w:val="pt-BR" w:eastAsia="ar-SA"/>
    </w:rPr>
  </w:style>
  <w:style w:type="character" w:customStyle="1" w:styleId="TextodebaloChar">
    <w:name w:val="Texto de balão Char"/>
    <w:basedOn w:val="Fontepargpadro"/>
    <w:link w:val="Textodebalo"/>
    <w:rsid w:val="003D0522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qFormat/>
    <w:rsid w:val="003D052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tedodetabela">
    <w:name w:val="Conteúdo de tabela"/>
    <w:basedOn w:val="Normal"/>
    <w:rsid w:val="003D0522"/>
    <w:pPr>
      <w:suppressLineNumbers/>
      <w:spacing w:after="200" w:line="276" w:lineRule="auto"/>
    </w:pPr>
    <w:rPr>
      <w:rFonts w:ascii="Calibri" w:hAnsi="Calibri" w:cs="Calibri"/>
      <w:sz w:val="22"/>
      <w:szCs w:val="22"/>
      <w:lang w:val="pt-BR" w:eastAsia="ar-SA"/>
    </w:rPr>
  </w:style>
  <w:style w:type="paragraph" w:customStyle="1" w:styleId="ecxmsonormal">
    <w:name w:val="ecxmsonormal"/>
    <w:basedOn w:val="Normal"/>
    <w:rsid w:val="003D052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pt-BR" w:eastAsia="pt-BR"/>
    </w:rPr>
  </w:style>
  <w:style w:type="character" w:styleId="HiperlinkVisitado">
    <w:name w:val="FollowedHyperlink"/>
    <w:uiPriority w:val="99"/>
    <w:unhideWhenUsed/>
    <w:rsid w:val="003D0522"/>
    <w:rPr>
      <w:color w:val="800080"/>
      <w:u w:val="single"/>
    </w:rPr>
  </w:style>
  <w:style w:type="paragraph" w:customStyle="1" w:styleId="font5">
    <w:name w:val="font5"/>
    <w:basedOn w:val="Normal"/>
    <w:rsid w:val="003D0522"/>
    <w:pPr>
      <w:suppressAutoHyphens w:val="0"/>
      <w:spacing w:before="100" w:beforeAutospacing="1" w:after="100" w:afterAutospacing="1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65">
    <w:name w:val="xl65"/>
    <w:basedOn w:val="Normal"/>
    <w:rsid w:val="003D0522"/>
    <w:pPr>
      <w:suppressAutoHyphens w:val="0"/>
      <w:spacing w:before="100" w:beforeAutospacing="1" w:after="100" w:afterAutospacing="1"/>
    </w:pPr>
    <w:rPr>
      <w:lang w:val="pt-BR" w:eastAsia="pt-BR"/>
    </w:rPr>
  </w:style>
  <w:style w:type="paragraph" w:customStyle="1" w:styleId="xl66">
    <w:name w:val="xl66"/>
    <w:basedOn w:val="Normal"/>
    <w:rsid w:val="003D0522"/>
    <w:pPr>
      <w:suppressAutoHyphens w:val="0"/>
      <w:spacing w:before="100" w:beforeAutospacing="1" w:after="100" w:afterAutospacing="1"/>
    </w:pPr>
    <w:rPr>
      <w:sz w:val="16"/>
      <w:szCs w:val="16"/>
      <w:lang w:val="pt-BR" w:eastAsia="pt-BR"/>
    </w:rPr>
  </w:style>
  <w:style w:type="paragraph" w:customStyle="1" w:styleId="xl67">
    <w:name w:val="xl67"/>
    <w:basedOn w:val="Normal"/>
    <w:rsid w:val="003D0522"/>
    <w:pPr>
      <w:suppressAutoHyphens w:val="0"/>
      <w:spacing w:before="100" w:beforeAutospacing="1" w:after="100" w:afterAutospacing="1"/>
      <w:jc w:val="center"/>
    </w:pPr>
    <w:rPr>
      <w:b/>
      <w:bCs/>
      <w:lang w:val="pt-BR" w:eastAsia="pt-BR"/>
    </w:rPr>
  </w:style>
  <w:style w:type="paragraph" w:customStyle="1" w:styleId="xl68">
    <w:name w:val="xl68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69">
    <w:name w:val="xl69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70">
    <w:name w:val="xl70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71">
    <w:name w:val="xl71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72">
    <w:name w:val="xl72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pt-BR" w:eastAsia="pt-BR"/>
    </w:rPr>
  </w:style>
  <w:style w:type="paragraph" w:customStyle="1" w:styleId="xl73">
    <w:name w:val="xl73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lang w:val="pt-BR" w:eastAsia="pt-BR"/>
    </w:rPr>
  </w:style>
  <w:style w:type="paragraph" w:customStyle="1" w:styleId="xl74">
    <w:name w:val="xl74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75">
    <w:name w:val="xl75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sz w:val="22"/>
      <w:szCs w:val="22"/>
      <w:lang w:val="pt-BR" w:eastAsia="pt-BR"/>
    </w:rPr>
  </w:style>
  <w:style w:type="paragraph" w:customStyle="1" w:styleId="xl76">
    <w:name w:val="xl76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77">
    <w:name w:val="xl77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78">
    <w:name w:val="xl78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79">
    <w:name w:val="xl79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80">
    <w:name w:val="xl80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81">
    <w:name w:val="xl81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82">
    <w:name w:val="xl82"/>
    <w:basedOn w:val="Normal"/>
    <w:rsid w:val="003D0522"/>
    <w:pPr>
      <w:pBdr>
        <w:top w:val="single" w:sz="4" w:space="0" w:color="000080"/>
        <w:left w:val="single" w:sz="4" w:space="0" w:color="333399"/>
        <w:bottom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83">
    <w:name w:val="xl83"/>
    <w:basedOn w:val="Normal"/>
    <w:rsid w:val="003D0522"/>
    <w:pPr>
      <w:pBdr>
        <w:top w:val="single" w:sz="4" w:space="0" w:color="000080"/>
        <w:bottom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84">
    <w:name w:val="xl84"/>
    <w:basedOn w:val="Normal"/>
    <w:rsid w:val="003D0522"/>
    <w:pPr>
      <w:pBdr>
        <w:top w:val="single" w:sz="4" w:space="0" w:color="000080"/>
        <w:bottom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85">
    <w:name w:val="xl85"/>
    <w:basedOn w:val="Normal"/>
    <w:rsid w:val="003D0522"/>
    <w:pPr>
      <w:pBdr>
        <w:top w:val="single" w:sz="4" w:space="0" w:color="000080"/>
        <w:bottom w:val="single" w:sz="4" w:space="0" w:color="333399"/>
      </w:pBdr>
      <w:suppressAutoHyphens w:val="0"/>
      <w:spacing w:before="100" w:beforeAutospacing="1" w:after="100" w:afterAutospacing="1"/>
      <w:textAlignment w:val="center"/>
    </w:pPr>
    <w:rPr>
      <w:sz w:val="12"/>
      <w:szCs w:val="12"/>
      <w:lang w:val="pt-BR" w:eastAsia="pt-BR"/>
    </w:rPr>
  </w:style>
  <w:style w:type="paragraph" w:customStyle="1" w:styleId="xl86">
    <w:name w:val="xl86"/>
    <w:basedOn w:val="Normal"/>
    <w:rsid w:val="003D0522"/>
    <w:pPr>
      <w:pBdr>
        <w:top w:val="single" w:sz="4" w:space="0" w:color="000080"/>
        <w:bottom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sz w:val="12"/>
      <w:szCs w:val="12"/>
      <w:lang w:val="pt-BR" w:eastAsia="pt-BR"/>
    </w:rPr>
  </w:style>
  <w:style w:type="paragraph" w:customStyle="1" w:styleId="xl87">
    <w:name w:val="xl87"/>
    <w:basedOn w:val="Normal"/>
    <w:rsid w:val="003D0522"/>
    <w:pPr>
      <w:pBdr>
        <w:top w:val="single" w:sz="4" w:space="0" w:color="000080"/>
        <w:bottom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88">
    <w:name w:val="xl88"/>
    <w:basedOn w:val="Normal"/>
    <w:rsid w:val="003D0522"/>
    <w:pPr>
      <w:pBdr>
        <w:top w:val="single" w:sz="4" w:space="0" w:color="000080"/>
        <w:bottom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89">
    <w:name w:val="xl89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90">
    <w:name w:val="xl90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91">
    <w:name w:val="xl91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92">
    <w:name w:val="xl92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color w:val="000080"/>
      <w:sz w:val="12"/>
      <w:szCs w:val="12"/>
      <w:lang w:val="pt-BR" w:eastAsia="pt-BR"/>
    </w:rPr>
  </w:style>
  <w:style w:type="paragraph" w:customStyle="1" w:styleId="xl93">
    <w:name w:val="xl93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333399"/>
      <w:sz w:val="12"/>
      <w:szCs w:val="12"/>
      <w:lang w:val="pt-BR" w:eastAsia="pt-BR"/>
    </w:rPr>
  </w:style>
  <w:style w:type="paragraph" w:customStyle="1" w:styleId="xl94">
    <w:name w:val="xl94"/>
    <w:basedOn w:val="Normal"/>
    <w:rsid w:val="003D0522"/>
    <w:pPr>
      <w:pBdr>
        <w:top w:val="single" w:sz="4" w:space="0" w:color="333399"/>
        <w:left w:val="single" w:sz="4" w:space="0" w:color="333399"/>
        <w:bottom w:val="single" w:sz="4" w:space="0" w:color="000080"/>
        <w:right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333399"/>
      <w:sz w:val="12"/>
      <w:szCs w:val="12"/>
      <w:lang w:val="pt-BR" w:eastAsia="pt-BR"/>
    </w:rPr>
  </w:style>
  <w:style w:type="paragraph" w:customStyle="1" w:styleId="xl95">
    <w:name w:val="xl95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96">
    <w:name w:val="xl96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97">
    <w:name w:val="xl97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98">
    <w:name w:val="xl98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99">
    <w:name w:val="xl99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00">
    <w:name w:val="xl100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01">
    <w:name w:val="xl101"/>
    <w:basedOn w:val="Normal"/>
    <w:rsid w:val="003D0522"/>
    <w:pPr>
      <w:pBdr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02">
    <w:name w:val="xl102"/>
    <w:basedOn w:val="Normal"/>
    <w:rsid w:val="003D0522"/>
    <w:pPr>
      <w:pBdr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03">
    <w:name w:val="xl103"/>
    <w:basedOn w:val="Normal"/>
    <w:rsid w:val="003D0522"/>
    <w:pPr>
      <w:pBdr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04">
    <w:name w:val="xl104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333399"/>
      <w:sz w:val="12"/>
      <w:szCs w:val="12"/>
      <w:lang w:val="pt-BR" w:eastAsia="pt-BR"/>
    </w:rPr>
  </w:style>
  <w:style w:type="paragraph" w:customStyle="1" w:styleId="xl105">
    <w:name w:val="xl105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</w:pBdr>
      <w:shd w:val="clear" w:color="000000" w:fill="0000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106">
    <w:name w:val="xl106"/>
    <w:basedOn w:val="Normal"/>
    <w:rsid w:val="003D0522"/>
    <w:pPr>
      <w:pBdr>
        <w:top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107">
    <w:name w:val="xl107"/>
    <w:basedOn w:val="Normal"/>
    <w:rsid w:val="003D0522"/>
    <w:pPr>
      <w:pBdr>
        <w:left w:val="single" w:sz="4" w:space="0" w:color="333399"/>
        <w:right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333399"/>
      <w:sz w:val="12"/>
      <w:szCs w:val="12"/>
      <w:lang w:val="pt-BR" w:eastAsia="pt-BR"/>
    </w:rPr>
  </w:style>
  <w:style w:type="paragraph" w:customStyle="1" w:styleId="xl108">
    <w:name w:val="xl108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109">
    <w:name w:val="xl109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sz w:val="12"/>
      <w:szCs w:val="12"/>
      <w:lang w:val="pt-BR" w:eastAsia="pt-BR"/>
    </w:rPr>
  </w:style>
  <w:style w:type="paragraph" w:customStyle="1" w:styleId="xl110">
    <w:name w:val="xl110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sz w:val="12"/>
      <w:szCs w:val="12"/>
      <w:lang w:val="pt-BR" w:eastAsia="pt-BR"/>
    </w:rPr>
  </w:style>
  <w:style w:type="paragraph" w:customStyle="1" w:styleId="xl111">
    <w:name w:val="xl111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112">
    <w:name w:val="xl112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113">
    <w:name w:val="xl113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114">
    <w:name w:val="xl114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15">
    <w:name w:val="xl115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16">
    <w:name w:val="xl116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17">
    <w:name w:val="xl117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sz w:val="12"/>
      <w:szCs w:val="12"/>
      <w:lang w:val="pt-BR" w:eastAsia="pt-BR"/>
    </w:rPr>
  </w:style>
  <w:style w:type="paragraph" w:customStyle="1" w:styleId="xl118">
    <w:name w:val="xl118"/>
    <w:basedOn w:val="Normal"/>
    <w:rsid w:val="003D0522"/>
    <w:pPr>
      <w:pBdr>
        <w:top w:val="single" w:sz="4" w:space="0" w:color="000080"/>
        <w:left w:val="single" w:sz="4" w:space="0" w:color="333399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119">
    <w:name w:val="xl119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textAlignment w:val="center"/>
    </w:pPr>
    <w:rPr>
      <w:sz w:val="12"/>
      <w:szCs w:val="12"/>
      <w:lang w:val="pt-BR" w:eastAsia="pt-BR"/>
    </w:rPr>
  </w:style>
  <w:style w:type="paragraph" w:customStyle="1" w:styleId="xl120">
    <w:name w:val="xl120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121">
    <w:name w:val="xl121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122">
    <w:name w:val="xl122"/>
    <w:basedOn w:val="Normal"/>
    <w:rsid w:val="00DA17BA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123">
    <w:name w:val="xl123"/>
    <w:basedOn w:val="Normal"/>
    <w:rsid w:val="00DA17BA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124">
    <w:name w:val="xl124"/>
    <w:basedOn w:val="Normal"/>
    <w:rsid w:val="00DA17BA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lang w:val="pt-BR" w:eastAsia="pt-BR"/>
    </w:rPr>
  </w:style>
  <w:style w:type="paragraph" w:customStyle="1" w:styleId="xl125">
    <w:name w:val="xl125"/>
    <w:basedOn w:val="Normal"/>
    <w:rsid w:val="00DA17BA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lang w:val="pt-BR" w:eastAsia="pt-BR"/>
    </w:rPr>
  </w:style>
  <w:style w:type="paragraph" w:customStyle="1" w:styleId="xl126">
    <w:name w:val="xl126"/>
    <w:basedOn w:val="Normal"/>
    <w:rsid w:val="00DA17BA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</w:pPr>
    <w:rPr>
      <w:rFonts w:ascii="Arial Narrow" w:hAnsi="Arial Narrow" w:cs="Times New Roman"/>
      <w:sz w:val="16"/>
      <w:szCs w:val="16"/>
      <w:lang w:val="pt-BR" w:eastAsia="pt-BR"/>
    </w:rPr>
  </w:style>
  <w:style w:type="paragraph" w:customStyle="1" w:styleId="xl127">
    <w:name w:val="xl127"/>
    <w:basedOn w:val="Normal"/>
    <w:rsid w:val="00DA17BA"/>
    <w:pPr>
      <w:pBdr>
        <w:top w:val="single" w:sz="4" w:space="0" w:color="333399"/>
        <w:left w:val="single" w:sz="4" w:space="0" w:color="333399"/>
        <w:bottom w:val="single" w:sz="4" w:space="0" w:color="000080"/>
        <w:right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333399"/>
      <w:sz w:val="22"/>
      <w:szCs w:val="22"/>
      <w:lang w:val="pt-BR" w:eastAsia="pt-BR"/>
    </w:rPr>
  </w:style>
  <w:style w:type="paragraph" w:customStyle="1" w:styleId="xl128">
    <w:name w:val="xl128"/>
    <w:basedOn w:val="Normal"/>
    <w:rsid w:val="00DA17BA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2"/>
      <w:szCs w:val="22"/>
      <w:lang w:val="pt-BR" w:eastAsia="pt-BR"/>
    </w:rPr>
  </w:style>
  <w:style w:type="paragraph" w:customStyle="1" w:styleId="xl129">
    <w:name w:val="xl129"/>
    <w:basedOn w:val="Normal"/>
    <w:rsid w:val="00DA17BA"/>
    <w:pPr>
      <w:suppressAutoHyphens w:val="0"/>
      <w:spacing w:before="100" w:beforeAutospacing="1" w:after="100" w:afterAutospacing="1"/>
    </w:pPr>
    <w:rPr>
      <w:sz w:val="22"/>
      <w:szCs w:val="22"/>
      <w:lang w:val="pt-BR" w:eastAsia="pt-BR"/>
    </w:rPr>
  </w:style>
  <w:style w:type="paragraph" w:customStyle="1" w:styleId="xl130">
    <w:name w:val="xl130"/>
    <w:basedOn w:val="Normal"/>
    <w:rsid w:val="00DA17BA"/>
    <w:pPr>
      <w:pBdr>
        <w:top w:val="single" w:sz="4" w:space="0" w:color="000080"/>
        <w:left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4"/>
      <w:szCs w:val="14"/>
      <w:lang w:val="pt-BR" w:eastAsia="pt-BR"/>
    </w:rPr>
  </w:style>
  <w:style w:type="paragraph" w:customStyle="1" w:styleId="xl131">
    <w:name w:val="xl131"/>
    <w:basedOn w:val="Normal"/>
    <w:rsid w:val="00DA17BA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lang w:val="pt-BR" w:eastAsia="pt-BR"/>
    </w:rPr>
  </w:style>
  <w:style w:type="paragraph" w:customStyle="1" w:styleId="xl132">
    <w:name w:val="xl132"/>
    <w:basedOn w:val="Normal"/>
    <w:rsid w:val="00DA17BA"/>
    <w:pPr>
      <w:suppressAutoHyphens w:val="0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133">
    <w:name w:val="xl133"/>
    <w:basedOn w:val="Normal"/>
    <w:rsid w:val="00DA17BA"/>
    <w:pPr>
      <w:suppressAutoHyphens w:val="0"/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134">
    <w:name w:val="xl134"/>
    <w:basedOn w:val="Normal"/>
    <w:rsid w:val="00DA17BA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lang w:val="pt-BR" w:eastAsia="pt-BR"/>
    </w:rPr>
  </w:style>
  <w:style w:type="paragraph" w:customStyle="1" w:styleId="font6">
    <w:name w:val="font6"/>
    <w:basedOn w:val="Normal"/>
    <w:rsid w:val="002B0A60"/>
    <w:pPr>
      <w:suppressAutoHyphens w:val="0"/>
      <w:spacing w:before="100" w:beforeAutospacing="1" w:after="100" w:afterAutospacing="1"/>
    </w:pPr>
    <w:rPr>
      <w:rFonts w:ascii="Arial Narrow" w:hAnsi="Arial Narrow" w:cs="Times New Roman"/>
      <w:b/>
      <w:bCs/>
      <w:sz w:val="14"/>
      <w:szCs w:val="1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8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3D0522"/>
    <w:pPr>
      <w:keepNext/>
      <w:tabs>
        <w:tab w:val="num" w:pos="0"/>
      </w:tabs>
      <w:jc w:val="center"/>
      <w:outlineLvl w:val="0"/>
    </w:pPr>
    <w:rPr>
      <w:rFonts w:ascii="Verdana" w:hAnsi="Verdana" w:cs="Verdana"/>
      <w:b/>
      <w:bCs/>
      <w:lang w:val="pt-BR"/>
    </w:rPr>
  </w:style>
  <w:style w:type="paragraph" w:styleId="Ttulo4">
    <w:name w:val="heading 4"/>
    <w:basedOn w:val="Ttulo10"/>
    <w:next w:val="Corpodetexto"/>
    <w:link w:val="Ttulo4Char"/>
    <w:qFormat/>
    <w:rsid w:val="003D0522"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0522"/>
    <w:rPr>
      <w:rFonts w:ascii="Verdana" w:eastAsia="Times New Roman" w:hAnsi="Verdana" w:cs="Verdana"/>
      <w:b/>
      <w:b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3D052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rsid w:val="003D052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0522"/>
    <w:rPr>
      <w:rFonts w:ascii="Arial" w:eastAsia="Times New Roman" w:hAnsi="Arial" w:cs="Arial"/>
      <w:sz w:val="24"/>
      <w:szCs w:val="24"/>
      <w:lang w:val="en-US" w:eastAsia="zh-CN"/>
    </w:rPr>
  </w:style>
  <w:style w:type="character" w:customStyle="1" w:styleId="Ttulo4Char">
    <w:name w:val="Título 4 Char"/>
    <w:basedOn w:val="Fontepargpadro"/>
    <w:link w:val="Ttulo4"/>
    <w:rsid w:val="003D0522"/>
    <w:rPr>
      <w:rFonts w:ascii="Liberation Sans" w:eastAsia="Microsoft YaHei" w:hAnsi="Liberation Sans" w:cs="Arial Unicode MS"/>
      <w:b/>
      <w:bCs/>
      <w:i/>
      <w:iCs/>
      <w:sz w:val="27"/>
      <w:szCs w:val="27"/>
      <w:lang w:val="en-US" w:eastAsia="zh-CN"/>
    </w:rPr>
  </w:style>
  <w:style w:type="character" w:styleId="Nmerodepgina">
    <w:name w:val="page number"/>
    <w:basedOn w:val="Fontepargpadro"/>
    <w:rsid w:val="00A8628A"/>
  </w:style>
  <w:style w:type="paragraph" w:styleId="Rodap">
    <w:name w:val="footer"/>
    <w:basedOn w:val="Normal"/>
    <w:link w:val="RodapChar"/>
    <w:uiPriority w:val="99"/>
    <w:rsid w:val="00A862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8628A"/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western">
    <w:name w:val="western"/>
    <w:basedOn w:val="Normal"/>
    <w:rsid w:val="00A8628A"/>
    <w:pPr>
      <w:spacing w:before="280" w:after="119"/>
    </w:pPr>
    <w:rPr>
      <w:rFonts w:ascii="Times New Roman" w:eastAsia="Calibri" w:hAnsi="Times New Roman" w:cs="Times New Roman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A862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628A"/>
    <w:rPr>
      <w:rFonts w:ascii="Arial" w:eastAsia="Times New Roman" w:hAnsi="Arial" w:cs="Arial"/>
      <w:sz w:val="24"/>
      <w:szCs w:val="24"/>
      <w:lang w:val="en-US" w:eastAsia="zh-CN"/>
    </w:rPr>
  </w:style>
  <w:style w:type="character" w:customStyle="1" w:styleId="WW8Num1z0">
    <w:name w:val="WW8Num1z0"/>
    <w:rsid w:val="003D0522"/>
    <w:rPr>
      <w:rFonts w:hint="default"/>
    </w:rPr>
  </w:style>
  <w:style w:type="character" w:customStyle="1" w:styleId="WW8Num1z1">
    <w:name w:val="WW8Num1z1"/>
    <w:rsid w:val="003D0522"/>
  </w:style>
  <w:style w:type="character" w:customStyle="1" w:styleId="WW8Num1z2">
    <w:name w:val="WW8Num1z2"/>
    <w:rsid w:val="003D0522"/>
  </w:style>
  <w:style w:type="character" w:customStyle="1" w:styleId="WW8Num1z3">
    <w:name w:val="WW8Num1z3"/>
    <w:rsid w:val="003D0522"/>
  </w:style>
  <w:style w:type="character" w:customStyle="1" w:styleId="WW8Num1z4">
    <w:name w:val="WW8Num1z4"/>
    <w:rsid w:val="003D0522"/>
  </w:style>
  <w:style w:type="character" w:customStyle="1" w:styleId="WW8Num1z5">
    <w:name w:val="WW8Num1z5"/>
    <w:rsid w:val="003D0522"/>
  </w:style>
  <w:style w:type="character" w:customStyle="1" w:styleId="WW8Num1z6">
    <w:name w:val="WW8Num1z6"/>
    <w:rsid w:val="003D0522"/>
  </w:style>
  <w:style w:type="character" w:customStyle="1" w:styleId="WW8Num1z7">
    <w:name w:val="WW8Num1z7"/>
    <w:rsid w:val="003D0522"/>
  </w:style>
  <w:style w:type="character" w:customStyle="1" w:styleId="WW8Num1z8">
    <w:name w:val="WW8Num1z8"/>
    <w:rsid w:val="003D0522"/>
  </w:style>
  <w:style w:type="character" w:customStyle="1" w:styleId="WW8Num2z0">
    <w:name w:val="WW8Num2z0"/>
    <w:rsid w:val="003D0522"/>
    <w:rPr>
      <w:rFonts w:hint="default"/>
    </w:rPr>
  </w:style>
  <w:style w:type="character" w:customStyle="1" w:styleId="WW8Num2z1">
    <w:name w:val="WW8Num2z1"/>
    <w:rsid w:val="003D0522"/>
  </w:style>
  <w:style w:type="character" w:customStyle="1" w:styleId="WW8Num2z2">
    <w:name w:val="WW8Num2z2"/>
    <w:rsid w:val="003D0522"/>
  </w:style>
  <w:style w:type="character" w:customStyle="1" w:styleId="WW8Num2z3">
    <w:name w:val="WW8Num2z3"/>
    <w:rsid w:val="003D0522"/>
  </w:style>
  <w:style w:type="character" w:customStyle="1" w:styleId="WW8Num2z4">
    <w:name w:val="WW8Num2z4"/>
    <w:rsid w:val="003D0522"/>
  </w:style>
  <w:style w:type="character" w:customStyle="1" w:styleId="WW8Num2z5">
    <w:name w:val="WW8Num2z5"/>
    <w:rsid w:val="003D0522"/>
  </w:style>
  <w:style w:type="character" w:customStyle="1" w:styleId="WW8Num2z6">
    <w:name w:val="WW8Num2z6"/>
    <w:rsid w:val="003D0522"/>
  </w:style>
  <w:style w:type="character" w:customStyle="1" w:styleId="WW8Num2z7">
    <w:name w:val="WW8Num2z7"/>
    <w:rsid w:val="003D0522"/>
  </w:style>
  <w:style w:type="character" w:customStyle="1" w:styleId="WW8Num2z8">
    <w:name w:val="WW8Num2z8"/>
    <w:rsid w:val="003D0522"/>
  </w:style>
  <w:style w:type="character" w:customStyle="1" w:styleId="WW8Num3z0">
    <w:name w:val="WW8Num3z0"/>
    <w:rsid w:val="003D0522"/>
    <w:rPr>
      <w:rFonts w:ascii="Arial" w:hAnsi="Arial" w:cs="Arial" w:hint="default"/>
      <w:sz w:val="22"/>
      <w:szCs w:val="22"/>
    </w:rPr>
  </w:style>
  <w:style w:type="character" w:customStyle="1" w:styleId="WW8Num3z1">
    <w:name w:val="WW8Num3z1"/>
    <w:rsid w:val="003D0522"/>
  </w:style>
  <w:style w:type="character" w:customStyle="1" w:styleId="WW8Num3z2">
    <w:name w:val="WW8Num3z2"/>
    <w:rsid w:val="003D0522"/>
  </w:style>
  <w:style w:type="character" w:customStyle="1" w:styleId="WW8Num3z3">
    <w:name w:val="WW8Num3z3"/>
    <w:rsid w:val="003D0522"/>
  </w:style>
  <w:style w:type="character" w:customStyle="1" w:styleId="WW8Num3z4">
    <w:name w:val="WW8Num3z4"/>
    <w:rsid w:val="003D0522"/>
  </w:style>
  <w:style w:type="character" w:customStyle="1" w:styleId="WW8Num3z5">
    <w:name w:val="WW8Num3z5"/>
    <w:rsid w:val="003D0522"/>
  </w:style>
  <w:style w:type="character" w:customStyle="1" w:styleId="WW8Num3z6">
    <w:name w:val="WW8Num3z6"/>
    <w:rsid w:val="003D0522"/>
  </w:style>
  <w:style w:type="character" w:customStyle="1" w:styleId="WW8Num3z7">
    <w:name w:val="WW8Num3z7"/>
    <w:rsid w:val="003D0522"/>
  </w:style>
  <w:style w:type="character" w:customStyle="1" w:styleId="WW8Num3z8">
    <w:name w:val="WW8Num3z8"/>
    <w:rsid w:val="003D0522"/>
  </w:style>
  <w:style w:type="character" w:customStyle="1" w:styleId="WW8Num4z0">
    <w:name w:val="WW8Num4z0"/>
    <w:rsid w:val="003D0522"/>
    <w:rPr>
      <w:rFonts w:hint="default"/>
    </w:rPr>
  </w:style>
  <w:style w:type="character" w:customStyle="1" w:styleId="WW8Num4z1">
    <w:name w:val="WW8Num4z1"/>
    <w:rsid w:val="003D0522"/>
  </w:style>
  <w:style w:type="character" w:customStyle="1" w:styleId="WW8Num4z2">
    <w:name w:val="WW8Num4z2"/>
    <w:rsid w:val="003D0522"/>
  </w:style>
  <w:style w:type="character" w:customStyle="1" w:styleId="WW8Num4z3">
    <w:name w:val="WW8Num4z3"/>
    <w:rsid w:val="003D0522"/>
  </w:style>
  <w:style w:type="character" w:customStyle="1" w:styleId="WW8Num4z4">
    <w:name w:val="WW8Num4z4"/>
    <w:rsid w:val="003D0522"/>
  </w:style>
  <w:style w:type="character" w:customStyle="1" w:styleId="WW8Num4z5">
    <w:name w:val="WW8Num4z5"/>
    <w:rsid w:val="003D0522"/>
  </w:style>
  <w:style w:type="character" w:customStyle="1" w:styleId="WW8Num4z6">
    <w:name w:val="WW8Num4z6"/>
    <w:rsid w:val="003D0522"/>
  </w:style>
  <w:style w:type="character" w:customStyle="1" w:styleId="WW8Num4z7">
    <w:name w:val="WW8Num4z7"/>
    <w:rsid w:val="003D0522"/>
  </w:style>
  <w:style w:type="character" w:customStyle="1" w:styleId="WW8Num4z8">
    <w:name w:val="WW8Num4z8"/>
    <w:rsid w:val="003D0522"/>
  </w:style>
  <w:style w:type="character" w:customStyle="1" w:styleId="WW8Num5z0">
    <w:name w:val="WW8Num5z0"/>
    <w:rsid w:val="003D0522"/>
    <w:rPr>
      <w:rFonts w:ascii="Times New Roman" w:hAnsi="Times New Roman" w:cs="Times New Roman" w:hint="default"/>
    </w:rPr>
  </w:style>
  <w:style w:type="character" w:customStyle="1" w:styleId="WW8Num6z0">
    <w:name w:val="WW8Num6z0"/>
    <w:rsid w:val="003D0522"/>
    <w:rPr>
      <w:rFonts w:hint="default"/>
    </w:rPr>
  </w:style>
  <w:style w:type="character" w:customStyle="1" w:styleId="WW8Num6z1">
    <w:name w:val="WW8Num6z1"/>
    <w:rsid w:val="003D0522"/>
  </w:style>
  <w:style w:type="character" w:customStyle="1" w:styleId="WW8Num6z2">
    <w:name w:val="WW8Num6z2"/>
    <w:rsid w:val="003D0522"/>
  </w:style>
  <w:style w:type="character" w:customStyle="1" w:styleId="WW8Num6z3">
    <w:name w:val="WW8Num6z3"/>
    <w:rsid w:val="003D0522"/>
  </w:style>
  <w:style w:type="character" w:customStyle="1" w:styleId="WW8Num6z4">
    <w:name w:val="WW8Num6z4"/>
    <w:rsid w:val="003D0522"/>
  </w:style>
  <w:style w:type="character" w:customStyle="1" w:styleId="WW8Num6z5">
    <w:name w:val="WW8Num6z5"/>
    <w:rsid w:val="003D0522"/>
  </w:style>
  <w:style w:type="character" w:customStyle="1" w:styleId="WW8Num6z6">
    <w:name w:val="WW8Num6z6"/>
    <w:rsid w:val="003D0522"/>
  </w:style>
  <w:style w:type="character" w:customStyle="1" w:styleId="WW8Num6z7">
    <w:name w:val="WW8Num6z7"/>
    <w:rsid w:val="003D0522"/>
  </w:style>
  <w:style w:type="character" w:customStyle="1" w:styleId="WW8Num6z8">
    <w:name w:val="WW8Num6z8"/>
    <w:rsid w:val="003D0522"/>
  </w:style>
  <w:style w:type="character" w:customStyle="1" w:styleId="WW8Num7z0">
    <w:name w:val="WW8Num7z0"/>
    <w:rsid w:val="003D0522"/>
  </w:style>
  <w:style w:type="character" w:customStyle="1" w:styleId="WW8Num8z0">
    <w:name w:val="WW8Num8z0"/>
    <w:rsid w:val="003D0522"/>
    <w:rPr>
      <w:rFonts w:hint="default"/>
    </w:rPr>
  </w:style>
  <w:style w:type="character" w:customStyle="1" w:styleId="WW8Num8z1">
    <w:name w:val="WW8Num8z1"/>
    <w:rsid w:val="003D0522"/>
  </w:style>
  <w:style w:type="character" w:customStyle="1" w:styleId="WW8Num8z2">
    <w:name w:val="WW8Num8z2"/>
    <w:rsid w:val="003D0522"/>
  </w:style>
  <w:style w:type="character" w:customStyle="1" w:styleId="WW8Num8z3">
    <w:name w:val="WW8Num8z3"/>
    <w:rsid w:val="003D0522"/>
  </w:style>
  <w:style w:type="character" w:customStyle="1" w:styleId="WW8Num8z4">
    <w:name w:val="WW8Num8z4"/>
    <w:rsid w:val="003D0522"/>
  </w:style>
  <w:style w:type="character" w:customStyle="1" w:styleId="WW8Num8z5">
    <w:name w:val="WW8Num8z5"/>
    <w:rsid w:val="003D0522"/>
  </w:style>
  <w:style w:type="character" w:customStyle="1" w:styleId="WW8Num8z6">
    <w:name w:val="WW8Num8z6"/>
    <w:rsid w:val="003D0522"/>
  </w:style>
  <w:style w:type="character" w:customStyle="1" w:styleId="WW8Num8z7">
    <w:name w:val="WW8Num8z7"/>
    <w:rsid w:val="003D0522"/>
  </w:style>
  <w:style w:type="character" w:customStyle="1" w:styleId="WW8Num8z8">
    <w:name w:val="WW8Num8z8"/>
    <w:rsid w:val="003D0522"/>
  </w:style>
  <w:style w:type="character" w:customStyle="1" w:styleId="WW8Num9z0">
    <w:name w:val="WW8Num9z0"/>
    <w:rsid w:val="003D0522"/>
    <w:rPr>
      <w:rFonts w:hint="default"/>
    </w:rPr>
  </w:style>
  <w:style w:type="character" w:customStyle="1" w:styleId="WW8Num9z1">
    <w:name w:val="WW8Num9z1"/>
    <w:rsid w:val="003D0522"/>
  </w:style>
  <w:style w:type="character" w:customStyle="1" w:styleId="WW8Num9z2">
    <w:name w:val="WW8Num9z2"/>
    <w:rsid w:val="003D0522"/>
  </w:style>
  <w:style w:type="character" w:customStyle="1" w:styleId="WW8Num9z3">
    <w:name w:val="WW8Num9z3"/>
    <w:rsid w:val="003D0522"/>
  </w:style>
  <w:style w:type="character" w:customStyle="1" w:styleId="WW8Num9z4">
    <w:name w:val="WW8Num9z4"/>
    <w:rsid w:val="003D0522"/>
  </w:style>
  <w:style w:type="character" w:customStyle="1" w:styleId="WW8Num9z5">
    <w:name w:val="WW8Num9z5"/>
    <w:rsid w:val="003D0522"/>
  </w:style>
  <w:style w:type="character" w:customStyle="1" w:styleId="WW8Num9z6">
    <w:name w:val="WW8Num9z6"/>
    <w:rsid w:val="003D0522"/>
  </w:style>
  <w:style w:type="character" w:customStyle="1" w:styleId="WW8Num9z7">
    <w:name w:val="WW8Num9z7"/>
    <w:rsid w:val="003D0522"/>
  </w:style>
  <w:style w:type="character" w:customStyle="1" w:styleId="WW8Num9z8">
    <w:name w:val="WW8Num9z8"/>
    <w:rsid w:val="003D0522"/>
  </w:style>
  <w:style w:type="character" w:customStyle="1" w:styleId="WW8Num10z0">
    <w:name w:val="WW8Num10z0"/>
    <w:rsid w:val="003D0522"/>
    <w:rPr>
      <w:rFonts w:hint="default"/>
    </w:rPr>
  </w:style>
  <w:style w:type="character" w:customStyle="1" w:styleId="WW8Num10z1">
    <w:name w:val="WW8Num10z1"/>
    <w:rsid w:val="003D0522"/>
  </w:style>
  <w:style w:type="character" w:customStyle="1" w:styleId="WW8Num10z2">
    <w:name w:val="WW8Num10z2"/>
    <w:rsid w:val="003D0522"/>
  </w:style>
  <w:style w:type="character" w:customStyle="1" w:styleId="WW8Num10z3">
    <w:name w:val="WW8Num10z3"/>
    <w:rsid w:val="003D0522"/>
  </w:style>
  <w:style w:type="character" w:customStyle="1" w:styleId="WW8Num10z4">
    <w:name w:val="WW8Num10z4"/>
    <w:rsid w:val="003D0522"/>
  </w:style>
  <w:style w:type="character" w:customStyle="1" w:styleId="WW8Num10z5">
    <w:name w:val="WW8Num10z5"/>
    <w:rsid w:val="003D0522"/>
  </w:style>
  <w:style w:type="character" w:customStyle="1" w:styleId="WW8Num10z6">
    <w:name w:val="WW8Num10z6"/>
    <w:rsid w:val="003D0522"/>
  </w:style>
  <w:style w:type="character" w:customStyle="1" w:styleId="WW8Num10z7">
    <w:name w:val="WW8Num10z7"/>
    <w:rsid w:val="003D0522"/>
  </w:style>
  <w:style w:type="character" w:customStyle="1" w:styleId="WW8Num10z8">
    <w:name w:val="WW8Num10z8"/>
    <w:rsid w:val="003D0522"/>
  </w:style>
  <w:style w:type="character" w:customStyle="1" w:styleId="WW8Num11z0">
    <w:name w:val="WW8Num11z0"/>
    <w:rsid w:val="003D0522"/>
    <w:rPr>
      <w:rFonts w:hint="default"/>
    </w:rPr>
  </w:style>
  <w:style w:type="character" w:customStyle="1" w:styleId="WW8Num11z1">
    <w:name w:val="WW8Num11z1"/>
    <w:rsid w:val="003D0522"/>
  </w:style>
  <w:style w:type="character" w:customStyle="1" w:styleId="WW8Num11z2">
    <w:name w:val="WW8Num11z2"/>
    <w:rsid w:val="003D0522"/>
  </w:style>
  <w:style w:type="character" w:customStyle="1" w:styleId="WW8Num11z3">
    <w:name w:val="WW8Num11z3"/>
    <w:rsid w:val="003D0522"/>
  </w:style>
  <w:style w:type="character" w:customStyle="1" w:styleId="WW8Num11z4">
    <w:name w:val="WW8Num11z4"/>
    <w:rsid w:val="003D0522"/>
  </w:style>
  <w:style w:type="character" w:customStyle="1" w:styleId="WW8Num11z5">
    <w:name w:val="WW8Num11z5"/>
    <w:rsid w:val="003D0522"/>
  </w:style>
  <w:style w:type="character" w:customStyle="1" w:styleId="WW8Num11z6">
    <w:name w:val="WW8Num11z6"/>
    <w:rsid w:val="003D0522"/>
  </w:style>
  <w:style w:type="character" w:customStyle="1" w:styleId="WW8Num11z7">
    <w:name w:val="WW8Num11z7"/>
    <w:rsid w:val="003D0522"/>
  </w:style>
  <w:style w:type="character" w:customStyle="1" w:styleId="WW8Num11z8">
    <w:name w:val="WW8Num11z8"/>
    <w:rsid w:val="003D0522"/>
  </w:style>
  <w:style w:type="character" w:customStyle="1" w:styleId="WW8Num12z0">
    <w:name w:val="WW8Num12z0"/>
    <w:rsid w:val="003D0522"/>
    <w:rPr>
      <w:rFonts w:hint="default"/>
    </w:rPr>
  </w:style>
  <w:style w:type="character" w:customStyle="1" w:styleId="WW8Num12z1">
    <w:name w:val="WW8Num12z1"/>
    <w:rsid w:val="003D0522"/>
  </w:style>
  <w:style w:type="character" w:customStyle="1" w:styleId="WW8Num12z2">
    <w:name w:val="WW8Num12z2"/>
    <w:rsid w:val="003D0522"/>
  </w:style>
  <w:style w:type="character" w:customStyle="1" w:styleId="WW8Num12z3">
    <w:name w:val="WW8Num12z3"/>
    <w:rsid w:val="003D0522"/>
  </w:style>
  <w:style w:type="character" w:customStyle="1" w:styleId="WW8Num12z4">
    <w:name w:val="WW8Num12z4"/>
    <w:rsid w:val="003D0522"/>
  </w:style>
  <w:style w:type="character" w:customStyle="1" w:styleId="WW8Num12z5">
    <w:name w:val="WW8Num12z5"/>
    <w:rsid w:val="003D0522"/>
  </w:style>
  <w:style w:type="character" w:customStyle="1" w:styleId="WW8Num12z6">
    <w:name w:val="WW8Num12z6"/>
    <w:rsid w:val="003D0522"/>
  </w:style>
  <w:style w:type="character" w:customStyle="1" w:styleId="WW8Num12z7">
    <w:name w:val="WW8Num12z7"/>
    <w:rsid w:val="003D0522"/>
  </w:style>
  <w:style w:type="character" w:customStyle="1" w:styleId="WW8Num12z8">
    <w:name w:val="WW8Num12z8"/>
    <w:rsid w:val="003D0522"/>
  </w:style>
  <w:style w:type="character" w:customStyle="1" w:styleId="Fontepargpadro1">
    <w:name w:val="Fonte parág. padrão1"/>
    <w:rsid w:val="003D0522"/>
  </w:style>
  <w:style w:type="character" w:styleId="Forte">
    <w:name w:val="Strong"/>
    <w:qFormat/>
    <w:rsid w:val="003D0522"/>
    <w:rPr>
      <w:b/>
      <w:bCs/>
    </w:rPr>
  </w:style>
  <w:style w:type="paragraph" w:styleId="Lista">
    <w:name w:val="List"/>
    <w:basedOn w:val="Corpodetexto"/>
    <w:rsid w:val="003D0522"/>
    <w:rPr>
      <w:rFonts w:cs="Arial Unicode MS"/>
    </w:rPr>
  </w:style>
  <w:style w:type="paragraph" w:styleId="Legenda">
    <w:name w:val="caption"/>
    <w:basedOn w:val="Normal"/>
    <w:qFormat/>
    <w:rsid w:val="003D0522"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rsid w:val="003D0522"/>
    <w:pPr>
      <w:suppressLineNumbers/>
    </w:pPr>
    <w:rPr>
      <w:rFonts w:cs="Arial Unicode MS"/>
    </w:rPr>
  </w:style>
  <w:style w:type="paragraph" w:styleId="NormalWeb">
    <w:name w:val="Normal (Web)"/>
    <w:basedOn w:val="Normal"/>
    <w:rsid w:val="003D0522"/>
    <w:pPr>
      <w:spacing w:before="280" w:after="280"/>
    </w:pPr>
    <w:rPr>
      <w:rFonts w:ascii="Times New Roman" w:hAnsi="Times New Roman" w:cs="Times New Roman"/>
      <w:lang w:val="pt-BR"/>
    </w:rPr>
  </w:style>
  <w:style w:type="paragraph" w:customStyle="1" w:styleId="Corpodetexto31">
    <w:name w:val="Corpo de texto 31"/>
    <w:basedOn w:val="Normal"/>
    <w:rsid w:val="003D0522"/>
    <w:pPr>
      <w:ind w:right="49"/>
      <w:jc w:val="both"/>
    </w:pPr>
    <w:rPr>
      <w:rFonts w:ascii="Times New Roman" w:hAnsi="Times New Roman" w:cs="Times New Roman"/>
      <w:szCs w:val="20"/>
      <w:lang w:val="pt-BR"/>
    </w:rPr>
  </w:style>
  <w:style w:type="paragraph" w:customStyle="1" w:styleId="Corpodetexto21">
    <w:name w:val="Corpo de texto 21"/>
    <w:basedOn w:val="Normal"/>
    <w:rsid w:val="003D0522"/>
    <w:pPr>
      <w:spacing w:after="120" w:line="480" w:lineRule="auto"/>
    </w:pPr>
  </w:style>
  <w:style w:type="paragraph" w:customStyle="1" w:styleId="Recuodecorpodetexto21">
    <w:name w:val="Recuo de corpo de texto 21"/>
    <w:basedOn w:val="Normal"/>
    <w:rsid w:val="003D0522"/>
    <w:pPr>
      <w:spacing w:after="120" w:line="480" w:lineRule="auto"/>
      <w:ind w:left="283"/>
    </w:pPr>
  </w:style>
  <w:style w:type="paragraph" w:customStyle="1" w:styleId="Contedodatabela">
    <w:name w:val="Conteúdo da tabela"/>
    <w:basedOn w:val="Normal"/>
    <w:rsid w:val="003D0522"/>
    <w:pPr>
      <w:suppressLineNumbers/>
    </w:pPr>
  </w:style>
  <w:style w:type="paragraph" w:customStyle="1" w:styleId="Ttulodetabela">
    <w:name w:val="Título de tabela"/>
    <w:basedOn w:val="Contedodatabela"/>
    <w:rsid w:val="003D0522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3D0522"/>
  </w:style>
  <w:style w:type="paragraph" w:customStyle="1" w:styleId="PargrafodaLista1">
    <w:name w:val="Parágrafo da Lista1"/>
    <w:basedOn w:val="Normal"/>
    <w:rsid w:val="003D0522"/>
    <w:pPr>
      <w:spacing w:after="160"/>
      <w:ind w:left="720"/>
      <w:contextualSpacing/>
    </w:pPr>
  </w:style>
  <w:style w:type="paragraph" w:styleId="PargrafodaLista">
    <w:name w:val="List Paragraph"/>
    <w:basedOn w:val="Normal"/>
    <w:qFormat/>
    <w:rsid w:val="003D0522"/>
    <w:pPr>
      <w:ind w:left="720"/>
      <w:contextualSpacing/>
    </w:pPr>
  </w:style>
  <w:style w:type="character" w:customStyle="1" w:styleId="WW8Num5z1">
    <w:name w:val="WW8Num5z1"/>
    <w:rsid w:val="003D0522"/>
    <w:rPr>
      <w:rFonts w:ascii="Courier New" w:hAnsi="Courier New" w:cs="Courier New"/>
    </w:rPr>
  </w:style>
  <w:style w:type="character" w:customStyle="1" w:styleId="WW8Num5z2">
    <w:name w:val="WW8Num5z2"/>
    <w:rsid w:val="003D0522"/>
    <w:rPr>
      <w:rFonts w:ascii="Wingdings" w:hAnsi="Wingdings" w:cs="Wingdings"/>
    </w:rPr>
  </w:style>
  <w:style w:type="character" w:customStyle="1" w:styleId="Fontepargpadro2">
    <w:name w:val="Fonte parág. padrão2"/>
    <w:rsid w:val="003D0522"/>
  </w:style>
  <w:style w:type="character" w:customStyle="1" w:styleId="Absatz-Standardschriftart">
    <w:name w:val="Absatz-Standardschriftart"/>
    <w:rsid w:val="003D0522"/>
  </w:style>
  <w:style w:type="character" w:customStyle="1" w:styleId="WW-Absatz-Standardschriftart">
    <w:name w:val="WW-Absatz-Standardschriftart"/>
    <w:rsid w:val="003D0522"/>
  </w:style>
  <w:style w:type="character" w:customStyle="1" w:styleId="WW-Absatz-Standardschriftart1">
    <w:name w:val="WW-Absatz-Standardschriftart1"/>
    <w:rsid w:val="003D0522"/>
  </w:style>
  <w:style w:type="character" w:customStyle="1" w:styleId="WW-Absatz-Standardschriftart11">
    <w:name w:val="WW-Absatz-Standardschriftart11"/>
    <w:rsid w:val="003D0522"/>
  </w:style>
  <w:style w:type="character" w:customStyle="1" w:styleId="WW-Absatz-Standardschriftart111">
    <w:name w:val="WW-Absatz-Standardschriftart111"/>
    <w:rsid w:val="003D0522"/>
  </w:style>
  <w:style w:type="character" w:customStyle="1" w:styleId="BalloonTextChar">
    <w:name w:val="Balloon Text Char"/>
    <w:rsid w:val="003D05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D0522"/>
    <w:rPr>
      <w:color w:val="0000FF"/>
      <w:u w:val="single"/>
    </w:rPr>
  </w:style>
  <w:style w:type="character" w:customStyle="1" w:styleId="CharChar1">
    <w:name w:val="Char Char1"/>
    <w:rsid w:val="003D0522"/>
    <w:rPr>
      <w:rFonts w:ascii="Calibri" w:hAnsi="Calibri" w:cs="Calibri"/>
      <w:sz w:val="22"/>
      <w:szCs w:val="22"/>
    </w:rPr>
  </w:style>
  <w:style w:type="character" w:customStyle="1" w:styleId="CharChar">
    <w:name w:val="Char Char"/>
    <w:rsid w:val="003D0522"/>
    <w:rPr>
      <w:rFonts w:ascii="Calibri" w:hAnsi="Calibri" w:cs="Calibri"/>
      <w:sz w:val="22"/>
      <w:szCs w:val="22"/>
    </w:rPr>
  </w:style>
  <w:style w:type="paragraph" w:customStyle="1" w:styleId="Ttulo2">
    <w:name w:val="Título2"/>
    <w:basedOn w:val="Normal"/>
    <w:next w:val="Corpodetexto"/>
    <w:rsid w:val="003D0522"/>
    <w:pPr>
      <w:keepNext/>
      <w:spacing w:before="240" w:after="120" w:line="276" w:lineRule="auto"/>
    </w:pPr>
    <w:rPr>
      <w:rFonts w:eastAsia="Lucida Sans Unicode" w:cs="Mangal"/>
      <w:sz w:val="28"/>
      <w:szCs w:val="28"/>
      <w:lang w:val="pt-BR" w:eastAsia="ar-SA"/>
    </w:rPr>
  </w:style>
  <w:style w:type="paragraph" w:customStyle="1" w:styleId="Legenda2">
    <w:name w:val="Legenda2"/>
    <w:basedOn w:val="Normal"/>
    <w:rsid w:val="003D0522"/>
    <w:pPr>
      <w:suppressLineNumbers/>
      <w:spacing w:before="120" w:after="120" w:line="276" w:lineRule="auto"/>
    </w:pPr>
    <w:rPr>
      <w:rFonts w:ascii="Calibri" w:hAnsi="Calibri" w:cs="Mangal"/>
      <w:i/>
      <w:iCs/>
      <w:lang w:val="pt-BR" w:eastAsia="ar-SA"/>
    </w:rPr>
  </w:style>
  <w:style w:type="paragraph" w:customStyle="1" w:styleId="Legenda1">
    <w:name w:val="Legenda1"/>
    <w:basedOn w:val="Normal"/>
    <w:rsid w:val="003D0522"/>
    <w:pPr>
      <w:suppressLineNumbers/>
      <w:spacing w:before="120" w:after="120" w:line="276" w:lineRule="auto"/>
    </w:pPr>
    <w:rPr>
      <w:rFonts w:ascii="Calibri" w:hAnsi="Calibri" w:cs="Mangal"/>
      <w:i/>
      <w:iCs/>
      <w:lang w:val="pt-BR" w:eastAsia="ar-SA"/>
    </w:rPr>
  </w:style>
  <w:style w:type="paragraph" w:styleId="Textodebalo">
    <w:name w:val="Balloon Text"/>
    <w:basedOn w:val="Normal"/>
    <w:link w:val="TextodebaloChar"/>
    <w:rsid w:val="003D0522"/>
    <w:rPr>
      <w:rFonts w:ascii="Tahoma" w:hAnsi="Tahoma" w:cs="Tahoma"/>
      <w:sz w:val="16"/>
      <w:szCs w:val="16"/>
      <w:lang w:val="pt-BR" w:eastAsia="ar-SA"/>
    </w:rPr>
  </w:style>
  <w:style w:type="character" w:customStyle="1" w:styleId="TextodebaloChar">
    <w:name w:val="Texto de balão Char"/>
    <w:basedOn w:val="Fontepargpadro"/>
    <w:link w:val="Textodebalo"/>
    <w:rsid w:val="003D0522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qFormat/>
    <w:rsid w:val="003D052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tedodetabela">
    <w:name w:val="Conteúdo de tabela"/>
    <w:basedOn w:val="Normal"/>
    <w:rsid w:val="003D0522"/>
    <w:pPr>
      <w:suppressLineNumbers/>
      <w:spacing w:after="200" w:line="276" w:lineRule="auto"/>
    </w:pPr>
    <w:rPr>
      <w:rFonts w:ascii="Calibri" w:hAnsi="Calibri" w:cs="Calibri"/>
      <w:sz w:val="22"/>
      <w:szCs w:val="22"/>
      <w:lang w:val="pt-BR" w:eastAsia="ar-SA"/>
    </w:rPr>
  </w:style>
  <w:style w:type="paragraph" w:customStyle="1" w:styleId="ecxmsonormal">
    <w:name w:val="ecxmsonormal"/>
    <w:basedOn w:val="Normal"/>
    <w:rsid w:val="003D052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pt-BR" w:eastAsia="pt-BR"/>
    </w:rPr>
  </w:style>
  <w:style w:type="character" w:styleId="HiperlinkVisitado">
    <w:name w:val="FollowedHyperlink"/>
    <w:uiPriority w:val="99"/>
    <w:unhideWhenUsed/>
    <w:rsid w:val="003D0522"/>
    <w:rPr>
      <w:color w:val="800080"/>
      <w:u w:val="single"/>
    </w:rPr>
  </w:style>
  <w:style w:type="paragraph" w:customStyle="1" w:styleId="font5">
    <w:name w:val="font5"/>
    <w:basedOn w:val="Normal"/>
    <w:rsid w:val="003D0522"/>
    <w:pPr>
      <w:suppressAutoHyphens w:val="0"/>
      <w:spacing w:before="100" w:beforeAutospacing="1" w:after="100" w:afterAutospacing="1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65">
    <w:name w:val="xl65"/>
    <w:basedOn w:val="Normal"/>
    <w:rsid w:val="003D0522"/>
    <w:pPr>
      <w:suppressAutoHyphens w:val="0"/>
      <w:spacing w:before="100" w:beforeAutospacing="1" w:after="100" w:afterAutospacing="1"/>
    </w:pPr>
    <w:rPr>
      <w:lang w:val="pt-BR" w:eastAsia="pt-BR"/>
    </w:rPr>
  </w:style>
  <w:style w:type="paragraph" w:customStyle="1" w:styleId="xl66">
    <w:name w:val="xl66"/>
    <w:basedOn w:val="Normal"/>
    <w:rsid w:val="003D0522"/>
    <w:pPr>
      <w:suppressAutoHyphens w:val="0"/>
      <w:spacing w:before="100" w:beforeAutospacing="1" w:after="100" w:afterAutospacing="1"/>
    </w:pPr>
    <w:rPr>
      <w:sz w:val="16"/>
      <w:szCs w:val="16"/>
      <w:lang w:val="pt-BR" w:eastAsia="pt-BR"/>
    </w:rPr>
  </w:style>
  <w:style w:type="paragraph" w:customStyle="1" w:styleId="xl67">
    <w:name w:val="xl67"/>
    <w:basedOn w:val="Normal"/>
    <w:rsid w:val="003D0522"/>
    <w:pPr>
      <w:suppressAutoHyphens w:val="0"/>
      <w:spacing w:before="100" w:beforeAutospacing="1" w:after="100" w:afterAutospacing="1"/>
      <w:jc w:val="center"/>
    </w:pPr>
    <w:rPr>
      <w:b/>
      <w:bCs/>
      <w:lang w:val="pt-BR" w:eastAsia="pt-BR"/>
    </w:rPr>
  </w:style>
  <w:style w:type="paragraph" w:customStyle="1" w:styleId="xl68">
    <w:name w:val="xl68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69">
    <w:name w:val="xl69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70">
    <w:name w:val="xl70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71">
    <w:name w:val="xl71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72">
    <w:name w:val="xl72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pt-BR" w:eastAsia="pt-BR"/>
    </w:rPr>
  </w:style>
  <w:style w:type="paragraph" w:customStyle="1" w:styleId="xl73">
    <w:name w:val="xl73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lang w:val="pt-BR" w:eastAsia="pt-BR"/>
    </w:rPr>
  </w:style>
  <w:style w:type="paragraph" w:customStyle="1" w:styleId="xl74">
    <w:name w:val="xl74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75">
    <w:name w:val="xl75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sz w:val="22"/>
      <w:szCs w:val="22"/>
      <w:lang w:val="pt-BR" w:eastAsia="pt-BR"/>
    </w:rPr>
  </w:style>
  <w:style w:type="paragraph" w:customStyle="1" w:styleId="xl76">
    <w:name w:val="xl76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77">
    <w:name w:val="xl77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78">
    <w:name w:val="xl78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79">
    <w:name w:val="xl79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80">
    <w:name w:val="xl80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81">
    <w:name w:val="xl81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82">
    <w:name w:val="xl82"/>
    <w:basedOn w:val="Normal"/>
    <w:rsid w:val="003D0522"/>
    <w:pPr>
      <w:pBdr>
        <w:top w:val="single" w:sz="4" w:space="0" w:color="000080"/>
        <w:left w:val="single" w:sz="4" w:space="0" w:color="333399"/>
        <w:bottom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83">
    <w:name w:val="xl83"/>
    <w:basedOn w:val="Normal"/>
    <w:rsid w:val="003D0522"/>
    <w:pPr>
      <w:pBdr>
        <w:top w:val="single" w:sz="4" w:space="0" w:color="000080"/>
        <w:bottom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84">
    <w:name w:val="xl84"/>
    <w:basedOn w:val="Normal"/>
    <w:rsid w:val="003D0522"/>
    <w:pPr>
      <w:pBdr>
        <w:top w:val="single" w:sz="4" w:space="0" w:color="000080"/>
        <w:bottom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85">
    <w:name w:val="xl85"/>
    <w:basedOn w:val="Normal"/>
    <w:rsid w:val="003D0522"/>
    <w:pPr>
      <w:pBdr>
        <w:top w:val="single" w:sz="4" w:space="0" w:color="000080"/>
        <w:bottom w:val="single" w:sz="4" w:space="0" w:color="333399"/>
      </w:pBdr>
      <w:suppressAutoHyphens w:val="0"/>
      <w:spacing w:before="100" w:beforeAutospacing="1" w:after="100" w:afterAutospacing="1"/>
      <w:textAlignment w:val="center"/>
    </w:pPr>
    <w:rPr>
      <w:sz w:val="12"/>
      <w:szCs w:val="12"/>
      <w:lang w:val="pt-BR" w:eastAsia="pt-BR"/>
    </w:rPr>
  </w:style>
  <w:style w:type="paragraph" w:customStyle="1" w:styleId="xl86">
    <w:name w:val="xl86"/>
    <w:basedOn w:val="Normal"/>
    <w:rsid w:val="003D0522"/>
    <w:pPr>
      <w:pBdr>
        <w:top w:val="single" w:sz="4" w:space="0" w:color="000080"/>
        <w:bottom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sz w:val="12"/>
      <w:szCs w:val="12"/>
      <w:lang w:val="pt-BR" w:eastAsia="pt-BR"/>
    </w:rPr>
  </w:style>
  <w:style w:type="paragraph" w:customStyle="1" w:styleId="xl87">
    <w:name w:val="xl87"/>
    <w:basedOn w:val="Normal"/>
    <w:rsid w:val="003D0522"/>
    <w:pPr>
      <w:pBdr>
        <w:top w:val="single" w:sz="4" w:space="0" w:color="000080"/>
        <w:bottom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88">
    <w:name w:val="xl88"/>
    <w:basedOn w:val="Normal"/>
    <w:rsid w:val="003D0522"/>
    <w:pPr>
      <w:pBdr>
        <w:top w:val="single" w:sz="4" w:space="0" w:color="000080"/>
        <w:bottom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89">
    <w:name w:val="xl89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90">
    <w:name w:val="xl90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91">
    <w:name w:val="xl91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92">
    <w:name w:val="xl92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color w:val="000080"/>
      <w:sz w:val="12"/>
      <w:szCs w:val="12"/>
      <w:lang w:val="pt-BR" w:eastAsia="pt-BR"/>
    </w:rPr>
  </w:style>
  <w:style w:type="paragraph" w:customStyle="1" w:styleId="xl93">
    <w:name w:val="xl93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333399"/>
      <w:sz w:val="12"/>
      <w:szCs w:val="12"/>
      <w:lang w:val="pt-BR" w:eastAsia="pt-BR"/>
    </w:rPr>
  </w:style>
  <w:style w:type="paragraph" w:customStyle="1" w:styleId="xl94">
    <w:name w:val="xl94"/>
    <w:basedOn w:val="Normal"/>
    <w:rsid w:val="003D0522"/>
    <w:pPr>
      <w:pBdr>
        <w:top w:val="single" w:sz="4" w:space="0" w:color="333399"/>
        <w:left w:val="single" w:sz="4" w:space="0" w:color="333399"/>
        <w:bottom w:val="single" w:sz="4" w:space="0" w:color="000080"/>
        <w:right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333399"/>
      <w:sz w:val="12"/>
      <w:szCs w:val="12"/>
      <w:lang w:val="pt-BR" w:eastAsia="pt-BR"/>
    </w:rPr>
  </w:style>
  <w:style w:type="paragraph" w:customStyle="1" w:styleId="xl95">
    <w:name w:val="xl95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96">
    <w:name w:val="xl96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97">
    <w:name w:val="xl97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98">
    <w:name w:val="xl98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99">
    <w:name w:val="xl99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00">
    <w:name w:val="xl100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01">
    <w:name w:val="xl101"/>
    <w:basedOn w:val="Normal"/>
    <w:rsid w:val="003D0522"/>
    <w:pPr>
      <w:pBdr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02">
    <w:name w:val="xl102"/>
    <w:basedOn w:val="Normal"/>
    <w:rsid w:val="003D0522"/>
    <w:pPr>
      <w:pBdr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03">
    <w:name w:val="xl103"/>
    <w:basedOn w:val="Normal"/>
    <w:rsid w:val="003D0522"/>
    <w:pPr>
      <w:pBdr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04">
    <w:name w:val="xl104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333399"/>
      <w:sz w:val="12"/>
      <w:szCs w:val="12"/>
      <w:lang w:val="pt-BR" w:eastAsia="pt-BR"/>
    </w:rPr>
  </w:style>
  <w:style w:type="paragraph" w:customStyle="1" w:styleId="xl105">
    <w:name w:val="xl105"/>
    <w:basedOn w:val="Normal"/>
    <w:rsid w:val="003D0522"/>
    <w:pPr>
      <w:pBdr>
        <w:top w:val="single" w:sz="4" w:space="0" w:color="000080"/>
        <w:left w:val="single" w:sz="4" w:space="0" w:color="000080"/>
        <w:bottom w:val="single" w:sz="4" w:space="0" w:color="000080"/>
      </w:pBdr>
      <w:shd w:val="clear" w:color="000000" w:fill="0000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106">
    <w:name w:val="xl106"/>
    <w:basedOn w:val="Normal"/>
    <w:rsid w:val="003D0522"/>
    <w:pPr>
      <w:pBdr>
        <w:top w:val="single" w:sz="4" w:space="0" w:color="000080"/>
        <w:bottom w:val="single" w:sz="4" w:space="0" w:color="000080"/>
        <w:right w:val="single" w:sz="4" w:space="0" w:color="000080"/>
      </w:pBdr>
      <w:shd w:val="clear" w:color="000000" w:fill="0000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107">
    <w:name w:val="xl107"/>
    <w:basedOn w:val="Normal"/>
    <w:rsid w:val="003D0522"/>
    <w:pPr>
      <w:pBdr>
        <w:left w:val="single" w:sz="4" w:space="0" w:color="333399"/>
        <w:right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333399"/>
      <w:sz w:val="12"/>
      <w:szCs w:val="12"/>
      <w:lang w:val="pt-BR" w:eastAsia="pt-BR"/>
    </w:rPr>
  </w:style>
  <w:style w:type="paragraph" w:customStyle="1" w:styleId="xl108">
    <w:name w:val="xl108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109">
    <w:name w:val="xl109"/>
    <w:basedOn w:val="Normal"/>
    <w:rsid w:val="003D0522"/>
    <w:pPr>
      <w:suppressAutoHyphens w:val="0"/>
      <w:spacing w:before="100" w:beforeAutospacing="1" w:after="100" w:afterAutospacing="1"/>
      <w:textAlignment w:val="center"/>
    </w:pPr>
    <w:rPr>
      <w:sz w:val="12"/>
      <w:szCs w:val="12"/>
      <w:lang w:val="pt-BR" w:eastAsia="pt-BR"/>
    </w:rPr>
  </w:style>
  <w:style w:type="paragraph" w:customStyle="1" w:styleId="xl110">
    <w:name w:val="xl110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sz w:val="12"/>
      <w:szCs w:val="12"/>
      <w:lang w:val="pt-BR" w:eastAsia="pt-BR"/>
    </w:rPr>
  </w:style>
  <w:style w:type="paragraph" w:customStyle="1" w:styleId="xl111">
    <w:name w:val="xl111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112">
    <w:name w:val="xl112"/>
    <w:basedOn w:val="Normal"/>
    <w:rsid w:val="003D0522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113">
    <w:name w:val="xl113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114">
    <w:name w:val="xl114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15">
    <w:name w:val="xl115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16">
    <w:name w:val="xl116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textAlignment w:val="center"/>
    </w:pPr>
    <w:rPr>
      <w:rFonts w:ascii="Arial Narrow" w:hAnsi="Arial Narrow" w:cs="Times New Roman"/>
      <w:sz w:val="12"/>
      <w:szCs w:val="12"/>
      <w:lang w:val="pt-BR" w:eastAsia="pt-BR"/>
    </w:rPr>
  </w:style>
  <w:style w:type="paragraph" w:customStyle="1" w:styleId="xl117">
    <w:name w:val="xl117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sz w:val="12"/>
      <w:szCs w:val="12"/>
      <w:lang w:val="pt-BR" w:eastAsia="pt-BR"/>
    </w:rPr>
  </w:style>
  <w:style w:type="paragraph" w:customStyle="1" w:styleId="xl118">
    <w:name w:val="xl118"/>
    <w:basedOn w:val="Normal"/>
    <w:rsid w:val="003D0522"/>
    <w:pPr>
      <w:pBdr>
        <w:top w:val="single" w:sz="4" w:space="0" w:color="000080"/>
        <w:left w:val="single" w:sz="4" w:space="0" w:color="333399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sz w:val="12"/>
      <w:szCs w:val="12"/>
      <w:lang w:val="pt-BR" w:eastAsia="pt-BR"/>
    </w:rPr>
  </w:style>
  <w:style w:type="paragraph" w:customStyle="1" w:styleId="xl119">
    <w:name w:val="xl119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textAlignment w:val="center"/>
    </w:pPr>
    <w:rPr>
      <w:sz w:val="12"/>
      <w:szCs w:val="12"/>
      <w:lang w:val="pt-BR" w:eastAsia="pt-BR"/>
    </w:rPr>
  </w:style>
  <w:style w:type="paragraph" w:customStyle="1" w:styleId="xl120">
    <w:name w:val="xl120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121">
    <w:name w:val="xl121"/>
    <w:basedOn w:val="Normal"/>
    <w:rsid w:val="003D0522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2"/>
      <w:szCs w:val="12"/>
      <w:lang w:val="pt-BR" w:eastAsia="pt-BR"/>
    </w:rPr>
  </w:style>
  <w:style w:type="paragraph" w:customStyle="1" w:styleId="xl122">
    <w:name w:val="xl122"/>
    <w:basedOn w:val="Normal"/>
    <w:rsid w:val="00DA17BA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123">
    <w:name w:val="xl123"/>
    <w:basedOn w:val="Normal"/>
    <w:rsid w:val="00DA17BA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124">
    <w:name w:val="xl124"/>
    <w:basedOn w:val="Normal"/>
    <w:rsid w:val="00DA17BA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lang w:val="pt-BR" w:eastAsia="pt-BR"/>
    </w:rPr>
  </w:style>
  <w:style w:type="paragraph" w:customStyle="1" w:styleId="xl125">
    <w:name w:val="xl125"/>
    <w:basedOn w:val="Normal"/>
    <w:rsid w:val="00DA17BA"/>
    <w:pPr>
      <w:pBdr>
        <w:top w:val="single" w:sz="4" w:space="0" w:color="000080"/>
        <w:bottom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lang w:val="pt-BR" w:eastAsia="pt-BR"/>
    </w:rPr>
  </w:style>
  <w:style w:type="paragraph" w:customStyle="1" w:styleId="xl126">
    <w:name w:val="xl126"/>
    <w:basedOn w:val="Normal"/>
    <w:rsid w:val="00DA17BA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</w:pPr>
    <w:rPr>
      <w:rFonts w:ascii="Arial Narrow" w:hAnsi="Arial Narrow" w:cs="Times New Roman"/>
      <w:sz w:val="16"/>
      <w:szCs w:val="16"/>
      <w:lang w:val="pt-BR" w:eastAsia="pt-BR"/>
    </w:rPr>
  </w:style>
  <w:style w:type="paragraph" w:customStyle="1" w:styleId="xl127">
    <w:name w:val="xl127"/>
    <w:basedOn w:val="Normal"/>
    <w:rsid w:val="00DA17BA"/>
    <w:pPr>
      <w:pBdr>
        <w:top w:val="single" w:sz="4" w:space="0" w:color="333399"/>
        <w:left w:val="single" w:sz="4" w:space="0" w:color="333399"/>
        <w:bottom w:val="single" w:sz="4" w:space="0" w:color="000080"/>
        <w:right w:val="single" w:sz="4" w:space="0" w:color="333399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333399"/>
      <w:sz w:val="22"/>
      <w:szCs w:val="22"/>
      <w:lang w:val="pt-BR" w:eastAsia="pt-BR"/>
    </w:rPr>
  </w:style>
  <w:style w:type="paragraph" w:customStyle="1" w:styleId="xl128">
    <w:name w:val="xl128"/>
    <w:basedOn w:val="Normal"/>
    <w:rsid w:val="00DA17BA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2"/>
      <w:szCs w:val="22"/>
      <w:lang w:val="pt-BR" w:eastAsia="pt-BR"/>
    </w:rPr>
  </w:style>
  <w:style w:type="paragraph" w:customStyle="1" w:styleId="xl129">
    <w:name w:val="xl129"/>
    <w:basedOn w:val="Normal"/>
    <w:rsid w:val="00DA17BA"/>
    <w:pPr>
      <w:suppressAutoHyphens w:val="0"/>
      <w:spacing w:before="100" w:beforeAutospacing="1" w:after="100" w:afterAutospacing="1"/>
    </w:pPr>
    <w:rPr>
      <w:sz w:val="22"/>
      <w:szCs w:val="22"/>
      <w:lang w:val="pt-BR" w:eastAsia="pt-BR"/>
    </w:rPr>
  </w:style>
  <w:style w:type="paragraph" w:customStyle="1" w:styleId="xl130">
    <w:name w:val="xl130"/>
    <w:basedOn w:val="Normal"/>
    <w:rsid w:val="00DA17BA"/>
    <w:pPr>
      <w:pBdr>
        <w:top w:val="single" w:sz="4" w:space="0" w:color="000080"/>
        <w:left w:val="single" w:sz="4" w:space="0" w:color="000080"/>
        <w:right w:val="single" w:sz="4" w:space="0" w:color="00008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4"/>
      <w:szCs w:val="14"/>
      <w:lang w:val="pt-BR" w:eastAsia="pt-BR"/>
    </w:rPr>
  </w:style>
  <w:style w:type="paragraph" w:customStyle="1" w:styleId="xl131">
    <w:name w:val="xl131"/>
    <w:basedOn w:val="Normal"/>
    <w:rsid w:val="00DA17BA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FFFFFF"/>
      <w:lang w:val="pt-BR" w:eastAsia="pt-BR"/>
    </w:rPr>
  </w:style>
  <w:style w:type="paragraph" w:customStyle="1" w:styleId="xl132">
    <w:name w:val="xl132"/>
    <w:basedOn w:val="Normal"/>
    <w:rsid w:val="00DA17BA"/>
    <w:pPr>
      <w:suppressAutoHyphens w:val="0"/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133">
    <w:name w:val="xl133"/>
    <w:basedOn w:val="Normal"/>
    <w:rsid w:val="00DA17BA"/>
    <w:pPr>
      <w:suppressAutoHyphens w:val="0"/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134">
    <w:name w:val="xl134"/>
    <w:basedOn w:val="Normal"/>
    <w:rsid w:val="00DA17BA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lang w:val="pt-BR" w:eastAsia="pt-BR"/>
    </w:rPr>
  </w:style>
  <w:style w:type="paragraph" w:customStyle="1" w:styleId="font6">
    <w:name w:val="font6"/>
    <w:basedOn w:val="Normal"/>
    <w:rsid w:val="002B0A60"/>
    <w:pPr>
      <w:suppressAutoHyphens w:val="0"/>
      <w:spacing w:before="100" w:beforeAutospacing="1" w:after="100" w:afterAutospacing="1"/>
    </w:pPr>
    <w:rPr>
      <w:rFonts w:ascii="Arial Narrow" w:hAnsi="Arial Narrow" w:cs="Times New Roman"/>
      <w:b/>
      <w:bCs/>
      <w:sz w:val="14"/>
      <w:szCs w:val="1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66D7-2E30-4192-9DF3-CE11987A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17</Pages>
  <Words>4116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PNAE</dc:creator>
  <cp:lastModifiedBy>Jaison Comin</cp:lastModifiedBy>
  <cp:revision>5</cp:revision>
  <cp:lastPrinted>2018-07-23T17:09:00Z</cp:lastPrinted>
  <dcterms:created xsi:type="dcterms:W3CDTF">2018-07-23T11:50:00Z</dcterms:created>
  <dcterms:modified xsi:type="dcterms:W3CDTF">2018-08-10T17:28:00Z</dcterms:modified>
</cp:coreProperties>
</file>